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364F" w14:textId="055719A9" w:rsidR="00F614AA" w:rsidRDefault="00100417" w:rsidP="00100417">
      <w:r w:rsidRPr="00100417">
        <w:t>We recommend you complete the below table for each tree proposed to be removed.</w:t>
      </w:r>
    </w:p>
    <w:p w14:paraId="4488D6DD" w14:textId="74B9D24C" w:rsidR="00100417" w:rsidRPr="00100417" w:rsidRDefault="00100417" w:rsidP="00606BCE">
      <w:pPr>
        <w:pStyle w:val="Heading3"/>
      </w:pPr>
      <w:r w:rsidRPr="00100417">
        <w:t>Proposed tree</w:t>
      </w:r>
      <w:r w:rsidR="00453BB6">
        <w:t>s</w:t>
      </w:r>
      <w:r w:rsidRPr="00100417">
        <w:t xml:space="preserve"> to be removed</w:t>
      </w: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820"/>
      </w:tblGrid>
      <w:tr w:rsidR="00100417" w14:paraId="1D54B0BF" w14:textId="77777777" w:rsidTr="00606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tcBorders>
              <w:bottom w:val="none" w:sz="0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44C8E15D" w14:textId="2D757429" w:rsidR="00100417" w:rsidRPr="00606BCE" w:rsidRDefault="001E24E3" w:rsidP="001E24E3">
            <w:pPr>
              <w:pStyle w:val="ListParagraph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06BCE">
              <w:rPr>
                <w:color w:val="auto"/>
                <w:sz w:val="20"/>
                <w:szCs w:val="20"/>
              </w:rPr>
              <w:t>Tree reference on accompanying plans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7A8BDE" w14:textId="77777777" w:rsidR="00100417" w:rsidRPr="00606BCE" w:rsidRDefault="00100417" w:rsidP="006760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E24E3" w14:paraId="2A0DC926" w14:textId="77777777" w:rsidTr="00606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5D2C65CA" w14:textId="38D81A53" w:rsidR="001E24E3" w:rsidRPr="00606BCE" w:rsidRDefault="001E24E3" w:rsidP="001E24E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Species / genus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B49D219" w14:textId="77777777" w:rsidR="001E24E3" w:rsidRPr="00606BCE" w:rsidRDefault="001E24E3" w:rsidP="0067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E24E3" w14:paraId="33F2E4CF" w14:textId="77777777" w:rsidTr="00606BCE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D8F3F4"/>
            <w:vAlign w:val="center"/>
          </w:tcPr>
          <w:p w14:paraId="5EF46F2E" w14:textId="7455E42C" w:rsidR="001E24E3" w:rsidRPr="00606BCE" w:rsidRDefault="001E24E3" w:rsidP="001E24E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Is the tree greater than 5m in height?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25A0EB3" w14:textId="5C6E8C6A" w:rsidR="001E24E3" w:rsidRPr="00606BCE" w:rsidRDefault="00606BCE" w:rsidP="006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1E24E3" w14:paraId="1F2EC14A" w14:textId="77777777" w:rsidTr="00606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032B90BC" w14:textId="7AA1253F" w:rsidR="001E24E3" w:rsidRPr="00606BCE" w:rsidRDefault="001E24E3" w:rsidP="001E24E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Does the tree have a canopy spread greater than 4m?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95C261C" w14:textId="35A135B5" w:rsidR="001E24E3" w:rsidRPr="00606BCE" w:rsidRDefault="00606BCE" w:rsidP="0067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1E24E3" w14:paraId="401A039A" w14:textId="77777777" w:rsidTr="00606BCE">
        <w:trPr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2F1D477E" w14:textId="6F4E4E47" w:rsidR="001E24E3" w:rsidRPr="00606BCE" w:rsidRDefault="001E24E3" w:rsidP="001E24E3">
            <w:pPr>
              <w:pStyle w:val="ListParagraph"/>
              <w:numPr>
                <w:ilvl w:val="0"/>
                <w:numId w:val="5"/>
              </w:numPr>
              <w:rPr>
                <w:bCs w:val="0"/>
                <w:sz w:val="20"/>
                <w:szCs w:val="20"/>
              </w:rPr>
            </w:pPr>
            <w:r w:rsidRPr="00606BCE">
              <w:rPr>
                <w:rFonts w:cs="Arial"/>
                <w:sz w:val="20"/>
                <w:szCs w:val="20"/>
              </w:rPr>
              <w:t>Does the tree have a trunk circumference greater than 0.5m at 1.4m above ground level?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C886A" w14:textId="6DA676F4" w:rsidR="001E24E3" w:rsidRPr="00606BCE" w:rsidRDefault="00606BCE" w:rsidP="006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1E24E3" w14:paraId="2B275EEB" w14:textId="77777777" w:rsidTr="00606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2ECA29D" w14:textId="4CE2D6DC" w:rsidR="001E24E3" w:rsidRPr="00606BCE" w:rsidRDefault="00606BCE" w:rsidP="0067609E">
            <w:pPr>
              <w:rPr>
                <w:color w:val="FFFFFF" w:themeColor="background1"/>
                <w:sz w:val="20"/>
                <w:szCs w:val="20"/>
              </w:rPr>
            </w:pPr>
            <w:r w:rsidRPr="00606BCE">
              <w:rPr>
                <w:color w:val="FFFFFF" w:themeColor="background1"/>
                <w:sz w:val="20"/>
                <w:szCs w:val="20"/>
              </w:rPr>
              <w:t>If you answered yes to questions 3, 4 and 5 then then the tree meets the definition of a Canopy Tree</w:t>
            </w:r>
          </w:p>
        </w:tc>
      </w:tr>
      <w:tr w:rsidR="001E24E3" w14:paraId="3F6B5111" w14:textId="77777777" w:rsidTr="00606BCE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13A82AB2" w14:textId="18A91B04" w:rsidR="001E24E3" w:rsidRPr="00606BCE" w:rsidRDefault="00606BCE" w:rsidP="00606BCE">
            <w:pPr>
              <w:pStyle w:val="ListParagraph"/>
              <w:numPr>
                <w:ilvl w:val="0"/>
                <w:numId w:val="5"/>
              </w:numPr>
              <w:rPr>
                <w:bCs w:val="0"/>
                <w:sz w:val="20"/>
                <w:szCs w:val="20"/>
              </w:rPr>
            </w:pPr>
            <w:r w:rsidRPr="00606BCE">
              <w:rPr>
                <w:rFonts w:cs="Arial"/>
                <w:sz w:val="20"/>
                <w:szCs w:val="20"/>
              </w:rPr>
              <w:t>Is the canopy tree within 6m of the narrowest street frontage?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AB480" w14:textId="343E400A" w:rsidR="001E24E3" w:rsidRPr="00606BCE" w:rsidRDefault="00606BCE" w:rsidP="006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1E24E3" w14:paraId="531BB05A" w14:textId="77777777" w:rsidTr="00606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1F1B1834" w14:textId="76575E02" w:rsidR="001E24E3" w:rsidRPr="00606BCE" w:rsidRDefault="00606BCE" w:rsidP="00606BCE">
            <w:pPr>
              <w:pStyle w:val="ListParagraph"/>
              <w:numPr>
                <w:ilvl w:val="0"/>
                <w:numId w:val="5"/>
              </w:numPr>
              <w:rPr>
                <w:bCs w:val="0"/>
                <w:sz w:val="20"/>
                <w:szCs w:val="20"/>
              </w:rPr>
            </w:pPr>
            <w:r w:rsidRPr="00606BCE">
              <w:rPr>
                <w:rFonts w:cs="Arial"/>
                <w:sz w:val="20"/>
                <w:szCs w:val="20"/>
              </w:rPr>
              <w:t>Is the canopy tree within 4.5m of the rear boundary?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D7C42CD" w14:textId="2B9D786B" w:rsidR="001E24E3" w:rsidRPr="00606BCE" w:rsidRDefault="00606BCE" w:rsidP="0067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606BCE" w:rsidRPr="00606BCE" w14:paraId="3A27095A" w14:textId="77777777" w:rsidTr="0067609E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94EABF0" w14:textId="0D9917FA" w:rsidR="00606BCE" w:rsidRPr="00606BCE" w:rsidRDefault="00606BCE" w:rsidP="0067609E">
            <w:pPr>
              <w:rPr>
                <w:color w:val="FFFFFF" w:themeColor="background1"/>
                <w:sz w:val="20"/>
                <w:szCs w:val="20"/>
              </w:rPr>
            </w:pPr>
            <w:r w:rsidRPr="00606BCE">
              <w:rPr>
                <w:color w:val="FFFFFF" w:themeColor="background1"/>
                <w:sz w:val="20"/>
                <w:szCs w:val="20"/>
              </w:rPr>
              <w:t>If you answered yes to question 6 or 7 then the tree meets the definition of a Boundary Canopy Tree</w:t>
            </w:r>
          </w:p>
        </w:tc>
      </w:tr>
      <w:tr w:rsidR="001E24E3" w14:paraId="279322B5" w14:textId="77777777" w:rsidTr="00606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35E6455A" w14:textId="6A2BC54A" w:rsidR="001E24E3" w:rsidRPr="00606BCE" w:rsidRDefault="00606BCE" w:rsidP="00606BCE">
            <w:pPr>
              <w:pStyle w:val="ListParagraph"/>
              <w:numPr>
                <w:ilvl w:val="0"/>
                <w:numId w:val="5"/>
              </w:numPr>
              <w:rPr>
                <w:bCs w:val="0"/>
                <w:sz w:val="20"/>
                <w:szCs w:val="20"/>
              </w:rPr>
            </w:pPr>
            <w:r w:rsidRPr="00606BCE">
              <w:rPr>
                <w:rFonts w:cs="Arial"/>
                <w:sz w:val="20"/>
                <w:szCs w:val="20"/>
              </w:rPr>
              <w:t>Is there an existing dwelling(s)?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DFF5600" w14:textId="1479B02C" w:rsidR="001E24E3" w:rsidRPr="00606BCE" w:rsidRDefault="00606BCE" w:rsidP="0067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Yes / No</w:t>
            </w:r>
          </w:p>
        </w:tc>
      </w:tr>
      <w:tr w:rsidR="001E24E3" w14:paraId="2B99E612" w14:textId="77777777" w:rsidTr="00606BCE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right w:val="none" w:sz="0" w:space="0" w:color="auto"/>
            </w:tcBorders>
            <w:shd w:val="clear" w:color="auto" w:fill="D8F3F4"/>
            <w:vAlign w:val="center"/>
          </w:tcPr>
          <w:p w14:paraId="64406B0A" w14:textId="78D522C4" w:rsidR="001E24E3" w:rsidRPr="00606BCE" w:rsidRDefault="00606BCE" w:rsidP="00606BC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Is there a development proposed?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E74E41" w14:textId="68C2854F" w:rsidR="001E24E3" w:rsidRPr="00606BCE" w:rsidRDefault="00606BCE" w:rsidP="006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br/>
            </w:r>
            <w:r w:rsidRPr="00606BCE">
              <w:rPr>
                <w:sz w:val="20"/>
                <w:szCs w:val="20"/>
              </w:rPr>
              <w:t>Yes / No</w:t>
            </w:r>
          </w:p>
          <w:p w14:paraId="38199166" w14:textId="77777777" w:rsidR="00606BCE" w:rsidRPr="00606BCE" w:rsidRDefault="00606BCE" w:rsidP="006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573BB2" w14:textId="4CF634A9" w:rsidR="00606BCE" w:rsidRPr="00606BCE" w:rsidRDefault="00606BCE" w:rsidP="006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BCE">
              <w:rPr>
                <w:sz w:val="20"/>
                <w:szCs w:val="20"/>
              </w:rPr>
              <w:t>If yes, provide planning permit application number</w:t>
            </w:r>
            <w:r w:rsidRPr="00606BCE">
              <w:rPr>
                <w:sz w:val="20"/>
                <w:szCs w:val="20"/>
              </w:rPr>
              <w:t xml:space="preserve">: </w:t>
            </w:r>
            <w:r w:rsidRPr="00606BCE">
              <w:rPr>
                <w:sz w:val="20"/>
                <w:szCs w:val="20"/>
              </w:rPr>
              <w:br/>
            </w:r>
            <w:r w:rsidRPr="00606BCE">
              <w:rPr>
                <w:sz w:val="20"/>
                <w:szCs w:val="20"/>
              </w:rPr>
              <w:br/>
            </w:r>
          </w:p>
        </w:tc>
      </w:tr>
      <w:tr w:rsidR="00100417" w14:paraId="6B5E62A7" w14:textId="77777777" w:rsidTr="00453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8F3F4"/>
            <w:vAlign w:val="center"/>
          </w:tcPr>
          <w:p w14:paraId="7B7CCAEA" w14:textId="3E0CBCD6" w:rsidR="00100417" w:rsidRPr="00453BB6" w:rsidRDefault="00606BCE" w:rsidP="00453BB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53BB6">
              <w:rPr>
                <w:sz w:val="20"/>
                <w:szCs w:val="20"/>
              </w:rPr>
              <w:t>Reason for requesting tree removal</w:t>
            </w:r>
          </w:p>
        </w:tc>
        <w:tc>
          <w:tcPr>
            <w:tcW w:w="48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D817B26" w14:textId="77777777" w:rsidR="00100417" w:rsidRPr="00606BCE" w:rsidRDefault="00100417" w:rsidP="0067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3CD574E" w14:textId="77777777" w:rsidR="001C5FFE" w:rsidRDefault="001C5FFE"/>
    <w:sectPr w:rsidR="001C5FFE" w:rsidSect="00453BB6">
      <w:headerReference w:type="default" r:id="rId7"/>
      <w:footerReference w:type="default" r:id="rId8"/>
      <w:pgSz w:w="11906" w:h="16838"/>
      <w:pgMar w:top="2268" w:right="1134" w:bottom="426" w:left="1134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0FB0" w14:textId="77777777" w:rsidR="00100417" w:rsidRDefault="00100417" w:rsidP="00F614AA">
      <w:pPr>
        <w:spacing w:after="0" w:line="240" w:lineRule="auto"/>
      </w:pPr>
      <w:r>
        <w:separator/>
      </w:r>
    </w:p>
  </w:endnote>
  <w:endnote w:type="continuationSeparator" w:id="0">
    <w:p w14:paraId="197D76EE" w14:textId="77777777" w:rsidR="00100417" w:rsidRDefault="00100417" w:rsidP="00F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16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5FFED" w14:textId="77777777" w:rsidR="00F614AA" w:rsidRDefault="00F614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7FE9E" w14:textId="77777777" w:rsidR="00F614AA" w:rsidRDefault="00F61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7E6E" w14:textId="77777777" w:rsidR="00100417" w:rsidRDefault="00100417" w:rsidP="00F614AA">
      <w:pPr>
        <w:spacing w:after="0" w:line="240" w:lineRule="auto"/>
      </w:pPr>
      <w:r>
        <w:separator/>
      </w:r>
    </w:p>
  </w:footnote>
  <w:footnote w:type="continuationSeparator" w:id="0">
    <w:p w14:paraId="434D619C" w14:textId="77777777" w:rsidR="00100417" w:rsidRDefault="00100417" w:rsidP="00F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ED4F" w14:textId="1870E757" w:rsidR="00F614AA" w:rsidRPr="00F614AA" w:rsidRDefault="00F614AA" w:rsidP="00F614AA">
    <w:pPr>
      <w:rPr>
        <w:color w:val="FFFFFF" w:themeColor="background1"/>
      </w:rPr>
    </w:pPr>
    <w:r w:rsidRPr="00F614AA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BF30A00" wp14:editId="15D38E3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79129"/>
          <wp:effectExtent l="0" t="0" r="3175" b="6985"/>
          <wp:wrapNone/>
          <wp:docPr id="1754653815" name="Picture 1754653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4AA">
      <w:rPr>
        <w:color w:val="FFFFFF" w:themeColor="background1"/>
      </w:rPr>
      <w:t>City of Port Phillip</w:t>
    </w:r>
    <w:r w:rsidR="00453BB6">
      <w:rPr>
        <w:color w:val="FFFFFF" w:themeColor="background1"/>
      </w:rPr>
      <w:t xml:space="preserve"> - </w:t>
    </w:r>
    <w:r w:rsidR="00453BB6" w:rsidRPr="00453BB6">
      <w:rPr>
        <w:b/>
        <w:bCs/>
        <w:color w:val="FFFFFF" w:themeColor="background1"/>
      </w:rPr>
      <w:t>Canopy tree removal</w:t>
    </w:r>
  </w:p>
  <w:p w14:paraId="2859E26B" w14:textId="77777777" w:rsidR="00F614AA" w:rsidRDefault="00F61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F881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C82DAFE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FCEA5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53A8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8827C5"/>
    <w:multiLevelType w:val="hybridMultilevel"/>
    <w:tmpl w:val="F1DE92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5745727">
    <w:abstractNumId w:val="3"/>
  </w:num>
  <w:num w:numId="2" w16cid:durableId="1769766768">
    <w:abstractNumId w:val="1"/>
  </w:num>
  <w:num w:numId="3" w16cid:durableId="2022197386">
    <w:abstractNumId w:val="2"/>
  </w:num>
  <w:num w:numId="4" w16cid:durableId="982394655">
    <w:abstractNumId w:val="0"/>
  </w:num>
  <w:num w:numId="5" w16cid:durableId="135869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7"/>
    <w:rsid w:val="00100417"/>
    <w:rsid w:val="001C5FFE"/>
    <w:rsid w:val="001E24E3"/>
    <w:rsid w:val="00242A85"/>
    <w:rsid w:val="00453BB6"/>
    <w:rsid w:val="00606BCE"/>
    <w:rsid w:val="00924B79"/>
    <w:rsid w:val="0096622F"/>
    <w:rsid w:val="00CD2CA6"/>
    <w:rsid w:val="00F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ADAE5"/>
  <w15:chartTrackingRefBased/>
  <w15:docId w15:val="{F889AE98-EBE9-46C4-A8C9-C74FFDEB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4AA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F614AA"/>
    <w:pPr>
      <w:keepNext/>
      <w:keepLines/>
      <w:spacing w:before="400" w:after="200" w:line="240" w:lineRule="auto"/>
      <w:outlineLvl w:val="0"/>
    </w:pPr>
    <w:rPr>
      <w:rFonts w:ascii="Arial" w:eastAsiaTheme="majorEastAsia" w:hAnsi="Arial" w:cstheme="majorBidi"/>
      <w:color w:val="00A3AD"/>
      <w:sz w:val="56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614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color w:val="007184"/>
      <w:sz w:val="40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614AA"/>
    <w:pPr>
      <w:keepNext/>
      <w:keepLines/>
      <w:spacing w:before="240" w:after="120"/>
      <w:outlineLvl w:val="2"/>
    </w:pPr>
    <w:rPr>
      <w:rFonts w:ascii="Arial" w:eastAsiaTheme="majorEastAsia" w:hAnsi="Arial" w:cstheme="majorBidi"/>
      <w:b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F614AA"/>
    <w:pPr>
      <w:keepNext/>
      <w:keepLines/>
      <w:spacing w:before="240" w:after="120"/>
      <w:outlineLvl w:val="3"/>
    </w:pPr>
    <w:rPr>
      <w:rFonts w:ascii="Arial" w:eastAsiaTheme="majorEastAsia" w:hAnsi="Arial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614AA"/>
    <w:pPr>
      <w:keepNext/>
      <w:keepLines/>
      <w:spacing w:before="240" w:line="288" w:lineRule="auto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cover"/>
    <w:next w:val="Normal"/>
    <w:link w:val="TitleChar"/>
    <w:uiPriority w:val="10"/>
    <w:rsid w:val="00924B79"/>
    <w:pPr>
      <w:spacing w:after="120" w:line="240" w:lineRule="auto"/>
      <w:contextualSpacing/>
    </w:pPr>
    <w:rPr>
      <w:rFonts w:ascii="Arial" w:eastAsiaTheme="majorEastAsia" w:hAnsi="Arial" w:cstheme="majorBidi"/>
      <w:spacing w:val="-10"/>
      <w:kern w:val="28"/>
      <w:sz w:val="72"/>
      <w:szCs w:val="56"/>
    </w:rPr>
  </w:style>
  <w:style w:type="character" w:customStyle="1" w:styleId="TitleChar">
    <w:name w:val="Title Char"/>
    <w:aliases w:val="Title cover Char"/>
    <w:basedOn w:val="DefaultParagraphFont"/>
    <w:link w:val="Title"/>
    <w:uiPriority w:val="10"/>
    <w:rsid w:val="00924B79"/>
    <w:rPr>
      <w:rFonts w:ascii="Arial" w:eastAsiaTheme="majorEastAsia" w:hAnsi="Arial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F6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AA"/>
  </w:style>
  <w:style w:type="paragraph" w:styleId="Footer">
    <w:name w:val="footer"/>
    <w:basedOn w:val="Normal"/>
    <w:link w:val="FooterChar"/>
    <w:uiPriority w:val="99"/>
    <w:unhideWhenUsed/>
    <w:rsid w:val="00F6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AA"/>
  </w:style>
  <w:style w:type="character" w:customStyle="1" w:styleId="Heading1Char">
    <w:name w:val="Heading 1 Char"/>
    <w:basedOn w:val="DefaultParagraphFont"/>
    <w:link w:val="Heading1"/>
    <w:uiPriority w:val="9"/>
    <w:rsid w:val="00F614AA"/>
    <w:rPr>
      <w:rFonts w:ascii="Arial" w:eastAsiaTheme="majorEastAsia" w:hAnsi="Arial" w:cstheme="majorBidi"/>
      <w:color w:val="00A3AD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14AA"/>
    <w:rPr>
      <w:rFonts w:ascii="Arial" w:eastAsiaTheme="majorEastAsia" w:hAnsi="Arial" w:cstheme="majorBidi"/>
      <w:b/>
      <w:color w:val="007184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4AA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14AA"/>
    <w:rPr>
      <w:rFonts w:ascii="Arial" w:eastAsiaTheme="majorEastAsia" w:hAnsi="Arial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614AA"/>
    <w:rPr>
      <w:rFonts w:ascii="Arial" w:eastAsiaTheme="majorEastAsia" w:hAnsi="Arial" w:cstheme="majorBidi"/>
      <w:b/>
    </w:rPr>
  </w:style>
  <w:style w:type="paragraph" w:styleId="List">
    <w:name w:val="List"/>
    <w:uiPriority w:val="99"/>
    <w:unhideWhenUsed/>
    <w:rsid w:val="00F614AA"/>
    <w:pPr>
      <w:spacing w:after="0" w:line="288" w:lineRule="auto"/>
      <w:ind w:left="284" w:hanging="284"/>
      <w:contextualSpacing/>
    </w:pPr>
    <w:rPr>
      <w:rFonts w:ascii="Arial" w:hAnsi="Arial"/>
    </w:rPr>
  </w:style>
  <w:style w:type="paragraph" w:styleId="ListBullet">
    <w:name w:val="List Bullet"/>
    <w:uiPriority w:val="99"/>
    <w:unhideWhenUsed/>
    <w:rsid w:val="00F614AA"/>
    <w:pPr>
      <w:numPr>
        <w:numId w:val="1"/>
      </w:numPr>
      <w:spacing w:after="120" w:line="288" w:lineRule="auto"/>
      <w:ind w:left="357" w:hanging="357"/>
      <w:contextualSpacing/>
    </w:pPr>
    <w:rPr>
      <w:rFonts w:ascii="Arial" w:hAnsi="Arial"/>
    </w:rPr>
  </w:style>
  <w:style w:type="paragraph" w:styleId="ListNumber">
    <w:name w:val="List Number"/>
    <w:basedOn w:val="Normal"/>
    <w:uiPriority w:val="99"/>
    <w:unhideWhenUsed/>
    <w:rsid w:val="00F614AA"/>
    <w:pPr>
      <w:numPr>
        <w:numId w:val="3"/>
      </w:numPr>
      <w:spacing w:line="288" w:lineRule="auto"/>
      <w:contextualSpacing/>
    </w:pPr>
  </w:style>
  <w:style w:type="paragraph" w:styleId="ListNumber2">
    <w:name w:val="List Number 2"/>
    <w:uiPriority w:val="99"/>
    <w:unhideWhenUsed/>
    <w:rsid w:val="00F614AA"/>
    <w:pPr>
      <w:numPr>
        <w:numId w:val="4"/>
      </w:numPr>
      <w:spacing w:after="120" w:line="288" w:lineRule="auto"/>
      <w:ind w:left="641" w:hanging="357"/>
      <w:contextualSpacing/>
    </w:pPr>
    <w:rPr>
      <w:rFonts w:ascii="Arial" w:hAnsi="Arial"/>
    </w:rPr>
  </w:style>
  <w:style w:type="paragraph" w:customStyle="1" w:styleId="Introduction">
    <w:name w:val="Introduction"/>
    <w:basedOn w:val="Normal"/>
    <w:link w:val="IntroductionChar"/>
    <w:qFormat/>
    <w:rsid w:val="00F614AA"/>
    <w:pPr>
      <w:spacing w:after="120" w:line="288" w:lineRule="auto"/>
    </w:pPr>
    <w:rPr>
      <w:b/>
      <w:bCs/>
    </w:rPr>
  </w:style>
  <w:style w:type="character" w:customStyle="1" w:styleId="IntroductionChar">
    <w:name w:val="Introduction Char"/>
    <w:basedOn w:val="DefaultParagraphFont"/>
    <w:link w:val="Introduction"/>
    <w:rsid w:val="00F614AA"/>
    <w:rPr>
      <w:rFonts w:ascii="Arial" w:hAnsi="Arial"/>
      <w:b/>
      <w:bCs/>
    </w:rPr>
  </w:style>
  <w:style w:type="paragraph" w:styleId="ListBullet2">
    <w:name w:val="List Bullet 2"/>
    <w:basedOn w:val="Normal"/>
    <w:uiPriority w:val="99"/>
    <w:unhideWhenUsed/>
    <w:rsid w:val="00F614AA"/>
    <w:pPr>
      <w:numPr>
        <w:numId w:val="2"/>
      </w:numPr>
      <w:spacing w:line="288" w:lineRule="auto"/>
      <w:contextualSpacing/>
    </w:pPr>
  </w:style>
  <w:style w:type="table" w:styleId="ListTable3-Accent1">
    <w:name w:val="List Table 3 Accent 1"/>
    <w:basedOn w:val="TableNormal"/>
    <w:uiPriority w:val="48"/>
    <w:rsid w:val="001004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TableHeadingWhite">
    <w:name w:val="Table Heading White"/>
    <w:link w:val="TableHeadingWhiteChar"/>
    <w:qFormat/>
    <w:rsid w:val="00100417"/>
    <w:pPr>
      <w:spacing w:after="0"/>
    </w:pPr>
    <w:rPr>
      <w:rFonts w:ascii="Arial" w:hAnsi="Arial"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100417"/>
    <w:rPr>
      <w:rFonts w:ascii="Arial" w:hAnsi="Arial"/>
      <w:bCs/>
      <w:color w:val="FFFFFF" w:themeColor="background1"/>
      <w:sz w:val="20"/>
    </w:rPr>
  </w:style>
  <w:style w:type="paragraph" w:customStyle="1" w:styleId="Tablebody">
    <w:name w:val="Table body"/>
    <w:basedOn w:val="Normal"/>
    <w:qFormat/>
    <w:rsid w:val="00100417"/>
    <w:pPr>
      <w:spacing w:after="0" w:line="288" w:lineRule="auto"/>
    </w:pPr>
    <w:rPr>
      <w:bCs/>
    </w:rPr>
  </w:style>
  <w:style w:type="paragraph" w:styleId="ListParagraph">
    <w:name w:val="List Paragraph"/>
    <w:basedOn w:val="Normal"/>
    <w:uiPriority w:val="34"/>
    <w:qFormat/>
    <w:rsid w:val="001E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hall\OneDrive%20-%20City%20of%20Port%20Phillip\Downloads\copp_single-pag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copp_single-page (1)</Template>
  <TotalTime>40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Port Phillip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 Hall</dc:creator>
  <cp:keywords/>
  <dc:description/>
  <cp:lastModifiedBy>Kiel Hall</cp:lastModifiedBy>
  <cp:revision>1</cp:revision>
  <dcterms:created xsi:type="dcterms:W3CDTF">2026-01-05T23:59:00Z</dcterms:created>
  <dcterms:modified xsi:type="dcterms:W3CDTF">2026-01-06T00:40:00Z</dcterms:modified>
</cp:coreProperties>
</file>