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53FF77" w14:textId="1AA898E9" w:rsidR="0006150F" w:rsidRPr="003037BB" w:rsidRDefault="007A7E85" w:rsidP="0006150F">
      <w:r>
        <w:t>Please complete the fields below for all project partners you wish to nominate with your</w:t>
      </w:r>
      <w:r w:rsidR="0006150F">
        <w:t xml:space="preserve"> </w:t>
      </w:r>
      <w:r w:rsidR="000E1060">
        <w:t>submission</w:t>
      </w:r>
      <w:r w:rsidR="002D64FE">
        <w:t>.</w:t>
      </w:r>
    </w:p>
    <w:tbl>
      <w:tblPr>
        <w:tblStyle w:val="PlainTable4"/>
        <w:tblW w:w="0" w:type="auto"/>
        <w:tblLook w:val="04A0" w:firstRow="1" w:lastRow="0" w:firstColumn="1" w:lastColumn="0" w:noHBand="0" w:noVBand="1"/>
      </w:tblPr>
      <w:tblGrid>
        <w:gridCol w:w="2694"/>
        <w:gridCol w:w="6934"/>
      </w:tblGrid>
      <w:tr w:rsidR="001F4B37" w14:paraId="01418E0A" w14:textId="77777777" w:rsidTr="00A01DF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2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28" w:type="dxa"/>
            <w:gridSpan w:val="2"/>
            <w:shd w:val="clear" w:color="auto" w:fill="00787E"/>
            <w:vAlign w:val="center"/>
          </w:tcPr>
          <w:p w14:paraId="33528EEB" w14:textId="0C209124" w:rsidR="001F4B37" w:rsidRPr="001F4B37" w:rsidRDefault="001F4B37" w:rsidP="000F00A7">
            <w:pPr>
              <w:rPr>
                <w:b w:val="0"/>
                <w:bCs w:val="0"/>
                <w:color w:val="FFFFFF" w:themeColor="background1"/>
              </w:rPr>
            </w:pPr>
            <w:r w:rsidRPr="001F4B37">
              <w:rPr>
                <w:color w:val="FFFFFF" w:themeColor="background1"/>
              </w:rPr>
              <w:t>Project Partner 1</w:t>
            </w:r>
          </w:p>
        </w:tc>
      </w:tr>
      <w:tr w:rsidR="00A53A52" w14:paraId="2C7076FE" w14:textId="77777777" w:rsidTr="00B36B7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94" w:type="dxa"/>
            <w:tcBorders>
              <w:right w:val="single" w:sz="4" w:space="0" w:color="D9D9D9" w:themeColor="background1" w:themeShade="D9"/>
            </w:tcBorders>
            <w:vAlign w:val="center"/>
          </w:tcPr>
          <w:p w14:paraId="4AF2BFBE" w14:textId="1F41DB1F" w:rsidR="00A53A52" w:rsidRPr="00F03F27" w:rsidRDefault="001F4B37" w:rsidP="000F00A7">
            <w:pPr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Organisation name</w:t>
            </w:r>
          </w:p>
        </w:tc>
        <w:tc>
          <w:tcPr>
            <w:tcW w:w="6934" w:type="dxa"/>
            <w:tcBorders>
              <w:left w:val="single" w:sz="4" w:space="0" w:color="D9D9D9" w:themeColor="background1" w:themeShade="D9"/>
            </w:tcBorders>
            <w:vAlign w:val="center"/>
          </w:tcPr>
          <w:p w14:paraId="5DB2B902" w14:textId="684B53E7" w:rsidR="00A53A52" w:rsidRPr="00F03F27" w:rsidRDefault="00A53A52" w:rsidP="000F00A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A53A52" w14:paraId="7785F7B7" w14:textId="77777777" w:rsidTr="00B36B7E">
        <w:trPr>
          <w:trHeight w:val="13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94" w:type="dxa"/>
            <w:tcBorders>
              <w:right w:val="single" w:sz="4" w:space="0" w:color="D9D9D9" w:themeColor="background1" w:themeShade="D9"/>
            </w:tcBorders>
            <w:vAlign w:val="center"/>
          </w:tcPr>
          <w:p w14:paraId="7191AC03" w14:textId="71C22167" w:rsidR="00A53A52" w:rsidRPr="00F03F27" w:rsidRDefault="001F4B37" w:rsidP="000F00A7">
            <w:pPr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Organisation address</w:t>
            </w:r>
          </w:p>
        </w:tc>
        <w:tc>
          <w:tcPr>
            <w:tcW w:w="6934" w:type="dxa"/>
            <w:tcBorders>
              <w:left w:val="single" w:sz="4" w:space="0" w:color="D9D9D9" w:themeColor="background1" w:themeShade="D9"/>
            </w:tcBorders>
            <w:vAlign w:val="center"/>
          </w:tcPr>
          <w:p w14:paraId="1895ECA8" w14:textId="77777777" w:rsidR="00A53A52" w:rsidRDefault="001F4B37" w:rsidP="000F00A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Street address: </w:t>
            </w:r>
            <w:r>
              <w:br/>
              <w:t>City:</w:t>
            </w:r>
          </w:p>
          <w:p w14:paraId="7C80E2B3" w14:textId="7E933700" w:rsidR="001F4B37" w:rsidRPr="00F03F27" w:rsidRDefault="001F4B37" w:rsidP="000F00A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State:</w:t>
            </w:r>
            <w:r>
              <w:br/>
              <w:t>Postcode:</w:t>
            </w:r>
          </w:p>
        </w:tc>
      </w:tr>
      <w:tr w:rsidR="00A53A52" w14:paraId="54C71BE6" w14:textId="77777777" w:rsidTr="00B36B7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91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94" w:type="dxa"/>
            <w:tcBorders>
              <w:right w:val="single" w:sz="4" w:space="0" w:color="D9D9D9" w:themeColor="background1" w:themeShade="D9"/>
            </w:tcBorders>
            <w:vAlign w:val="center"/>
          </w:tcPr>
          <w:p w14:paraId="697D3013" w14:textId="527EF9D1" w:rsidR="00A53A52" w:rsidRPr="00F03F27" w:rsidRDefault="001F4B37" w:rsidP="000F00A7">
            <w:pPr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Organisation profile</w:t>
            </w:r>
          </w:p>
        </w:tc>
        <w:tc>
          <w:tcPr>
            <w:tcW w:w="6934" w:type="dxa"/>
            <w:tcBorders>
              <w:left w:val="single" w:sz="4" w:space="0" w:color="D9D9D9" w:themeColor="background1" w:themeShade="D9"/>
            </w:tcBorders>
            <w:vAlign w:val="center"/>
          </w:tcPr>
          <w:p w14:paraId="02AA27D7" w14:textId="4ADCBD8A" w:rsidR="00A53A52" w:rsidRPr="00F03F27" w:rsidRDefault="00A53A52" w:rsidP="000F00A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DD5FCF" w14:paraId="641D0C56" w14:textId="77777777" w:rsidTr="00B36B7E">
        <w:trPr>
          <w:trHeight w:val="5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94" w:type="dxa"/>
            <w:tcBorders>
              <w:right w:val="single" w:sz="4" w:space="0" w:color="D9D9D9" w:themeColor="background1" w:themeShade="D9"/>
            </w:tcBorders>
            <w:vAlign w:val="center"/>
          </w:tcPr>
          <w:p w14:paraId="573FD2D3" w14:textId="02CE203E" w:rsidR="00DD5FCF" w:rsidRPr="00F03F27" w:rsidRDefault="001F4B37" w:rsidP="000F00A7">
            <w:pPr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Website link</w:t>
            </w:r>
          </w:p>
        </w:tc>
        <w:tc>
          <w:tcPr>
            <w:tcW w:w="6934" w:type="dxa"/>
            <w:tcBorders>
              <w:left w:val="single" w:sz="4" w:space="0" w:color="D9D9D9" w:themeColor="background1" w:themeShade="D9"/>
            </w:tcBorders>
            <w:vAlign w:val="center"/>
          </w:tcPr>
          <w:p w14:paraId="4687D5AC" w14:textId="3F93698E" w:rsidR="00DD5FCF" w:rsidRPr="00F03F27" w:rsidRDefault="001F4B37" w:rsidP="000F00A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https://</w:t>
            </w:r>
          </w:p>
        </w:tc>
      </w:tr>
      <w:tr w:rsidR="00DD5FCF" w14:paraId="6224C54E" w14:textId="77777777" w:rsidTr="00B36B7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06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94" w:type="dxa"/>
            <w:tcBorders>
              <w:right w:val="single" w:sz="4" w:space="0" w:color="D9D9D9" w:themeColor="background1" w:themeShade="D9"/>
            </w:tcBorders>
            <w:vAlign w:val="center"/>
          </w:tcPr>
          <w:p w14:paraId="7BD46132" w14:textId="08180DE4" w:rsidR="00DD5FCF" w:rsidRPr="00F03F27" w:rsidRDefault="00B36B7E" w:rsidP="000F00A7">
            <w:pPr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Contact</w:t>
            </w:r>
          </w:p>
        </w:tc>
        <w:tc>
          <w:tcPr>
            <w:tcW w:w="6934" w:type="dxa"/>
            <w:tcBorders>
              <w:left w:val="single" w:sz="4" w:space="0" w:color="D9D9D9" w:themeColor="background1" w:themeShade="D9"/>
            </w:tcBorders>
            <w:vAlign w:val="center"/>
          </w:tcPr>
          <w:p w14:paraId="03BCFF2E" w14:textId="77777777" w:rsidR="00DD5FCF" w:rsidRDefault="00B36B7E" w:rsidP="000F00A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Full name: </w:t>
            </w:r>
            <w:r>
              <w:br/>
              <w:t>Position/title:</w:t>
            </w:r>
          </w:p>
          <w:p w14:paraId="1DA1C58F" w14:textId="6D406BB0" w:rsidR="00B36B7E" w:rsidRPr="00F03F27" w:rsidRDefault="00B36B7E" w:rsidP="000F00A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Email:</w:t>
            </w:r>
          </w:p>
        </w:tc>
      </w:tr>
    </w:tbl>
    <w:p w14:paraId="63CD574E" w14:textId="77777777" w:rsidR="001C5FFE" w:rsidRDefault="001C5FFE" w:rsidP="0006150F"/>
    <w:p w14:paraId="5E1DF5C4" w14:textId="77777777" w:rsidR="0006150F" w:rsidRDefault="0006150F" w:rsidP="0006150F"/>
    <w:tbl>
      <w:tblPr>
        <w:tblStyle w:val="PlainTable4"/>
        <w:tblW w:w="0" w:type="auto"/>
        <w:tblLook w:val="04A0" w:firstRow="1" w:lastRow="0" w:firstColumn="1" w:lastColumn="0" w:noHBand="0" w:noVBand="1"/>
      </w:tblPr>
      <w:tblGrid>
        <w:gridCol w:w="2694"/>
        <w:gridCol w:w="6934"/>
      </w:tblGrid>
      <w:tr w:rsidR="0006150F" w14:paraId="357333B3" w14:textId="77777777" w:rsidTr="00DE789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2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28" w:type="dxa"/>
            <w:gridSpan w:val="2"/>
            <w:shd w:val="clear" w:color="auto" w:fill="00787E"/>
            <w:vAlign w:val="center"/>
          </w:tcPr>
          <w:p w14:paraId="4AE7B0B7" w14:textId="0EDDF029" w:rsidR="0006150F" w:rsidRPr="001F4B37" w:rsidRDefault="0006150F" w:rsidP="00DE7892">
            <w:pPr>
              <w:rPr>
                <w:b w:val="0"/>
                <w:bCs w:val="0"/>
                <w:color w:val="FFFFFF" w:themeColor="background1"/>
              </w:rPr>
            </w:pPr>
            <w:r w:rsidRPr="001F4B37">
              <w:rPr>
                <w:color w:val="FFFFFF" w:themeColor="background1"/>
              </w:rPr>
              <w:t xml:space="preserve">Project Partner </w:t>
            </w:r>
            <w:r>
              <w:rPr>
                <w:color w:val="FFFFFF" w:themeColor="background1"/>
              </w:rPr>
              <w:t>2</w:t>
            </w:r>
          </w:p>
        </w:tc>
      </w:tr>
      <w:tr w:rsidR="0006150F" w14:paraId="0E04641C" w14:textId="77777777" w:rsidTr="00DE789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94" w:type="dxa"/>
            <w:tcBorders>
              <w:right w:val="single" w:sz="4" w:space="0" w:color="D9D9D9" w:themeColor="background1" w:themeShade="D9"/>
            </w:tcBorders>
            <w:vAlign w:val="center"/>
          </w:tcPr>
          <w:p w14:paraId="1F931DFD" w14:textId="77777777" w:rsidR="0006150F" w:rsidRPr="00F03F27" w:rsidRDefault="0006150F" w:rsidP="00DE7892">
            <w:pPr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Organisation name</w:t>
            </w:r>
          </w:p>
        </w:tc>
        <w:tc>
          <w:tcPr>
            <w:tcW w:w="6934" w:type="dxa"/>
            <w:tcBorders>
              <w:left w:val="single" w:sz="4" w:space="0" w:color="D9D9D9" w:themeColor="background1" w:themeShade="D9"/>
            </w:tcBorders>
            <w:vAlign w:val="center"/>
          </w:tcPr>
          <w:p w14:paraId="69F24315" w14:textId="77777777" w:rsidR="0006150F" w:rsidRPr="00F03F27" w:rsidRDefault="0006150F" w:rsidP="00DE789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06150F" w14:paraId="52024BD3" w14:textId="77777777" w:rsidTr="00DE7892">
        <w:trPr>
          <w:trHeight w:val="13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94" w:type="dxa"/>
            <w:tcBorders>
              <w:right w:val="single" w:sz="4" w:space="0" w:color="D9D9D9" w:themeColor="background1" w:themeShade="D9"/>
            </w:tcBorders>
            <w:vAlign w:val="center"/>
          </w:tcPr>
          <w:p w14:paraId="598133BA" w14:textId="77777777" w:rsidR="0006150F" w:rsidRPr="00F03F27" w:rsidRDefault="0006150F" w:rsidP="00DE7892">
            <w:pPr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Organisation address</w:t>
            </w:r>
          </w:p>
        </w:tc>
        <w:tc>
          <w:tcPr>
            <w:tcW w:w="6934" w:type="dxa"/>
            <w:tcBorders>
              <w:left w:val="single" w:sz="4" w:space="0" w:color="D9D9D9" w:themeColor="background1" w:themeShade="D9"/>
            </w:tcBorders>
            <w:vAlign w:val="center"/>
          </w:tcPr>
          <w:p w14:paraId="4CAA5131" w14:textId="77777777" w:rsidR="0006150F" w:rsidRDefault="0006150F" w:rsidP="00DE78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Street address: </w:t>
            </w:r>
            <w:r>
              <w:br/>
              <w:t>City:</w:t>
            </w:r>
          </w:p>
          <w:p w14:paraId="3CF9B0D9" w14:textId="77777777" w:rsidR="0006150F" w:rsidRPr="00F03F27" w:rsidRDefault="0006150F" w:rsidP="00DE78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State:</w:t>
            </w:r>
            <w:r>
              <w:br/>
              <w:t>Postcode:</w:t>
            </w:r>
          </w:p>
        </w:tc>
      </w:tr>
      <w:tr w:rsidR="0006150F" w14:paraId="281F3D42" w14:textId="77777777" w:rsidTr="00DE789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91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94" w:type="dxa"/>
            <w:tcBorders>
              <w:right w:val="single" w:sz="4" w:space="0" w:color="D9D9D9" w:themeColor="background1" w:themeShade="D9"/>
            </w:tcBorders>
            <w:vAlign w:val="center"/>
          </w:tcPr>
          <w:p w14:paraId="3D23B312" w14:textId="77777777" w:rsidR="0006150F" w:rsidRPr="00F03F27" w:rsidRDefault="0006150F" w:rsidP="00DE7892">
            <w:pPr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Organisation profile</w:t>
            </w:r>
          </w:p>
        </w:tc>
        <w:tc>
          <w:tcPr>
            <w:tcW w:w="6934" w:type="dxa"/>
            <w:tcBorders>
              <w:left w:val="single" w:sz="4" w:space="0" w:color="D9D9D9" w:themeColor="background1" w:themeShade="D9"/>
            </w:tcBorders>
            <w:vAlign w:val="center"/>
          </w:tcPr>
          <w:p w14:paraId="1D999614" w14:textId="77777777" w:rsidR="0006150F" w:rsidRPr="00F03F27" w:rsidRDefault="0006150F" w:rsidP="00DE789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06150F" w14:paraId="383FF12D" w14:textId="77777777" w:rsidTr="00DE7892">
        <w:trPr>
          <w:trHeight w:val="5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94" w:type="dxa"/>
            <w:tcBorders>
              <w:right w:val="single" w:sz="4" w:space="0" w:color="D9D9D9" w:themeColor="background1" w:themeShade="D9"/>
            </w:tcBorders>
            <w:vAlign w:val="center"/>
          </w:tcPr>
          <w:p w14:paraId="517DC519" w14:textId="77777777" w:rsidR="0006150F" w:rsidRPr="00F03F27" w:rsidRDefault="0006150F" w:rsidP="00DE7892">
            <w:pPr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Website link</w:t>
            </w:r>
          </w:p>
        </w:tc>
        <w:tc>
          <w:tcPr>
            <w:tcW w:w="6934" w:type="dxa"/>
            <w:tcBorders>
              <w:left w:val="single" w:sz="4" w:space="0" w:color="D9D9D9" w:themeColor="background1" w:themeShade="D9"/>
            </w:tcBorders>
            <w:vAlign w:val="center"/>
          </w:tcPr>
          <w:p w14:paraId="60FF2BCB" w14:textId="77777777" w:rsidR="0006150F" w:rsidRPr="00F03F27" w:rsidRDefault="0006150F" w:rsidP="00DE78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https://</w:t>
            </w:r>
          </w:p>
        </w:tc>
      </w:tr>
      <w:tr w:rsidR="0006150F" w14:paraId="08C39D27" w14:textId="77777777" w:rsidTr="00DE789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06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94" w:type="dxa"/>
            <w:tcBorders>
              <w:right w:val="single" w:sz="4" w:space="0" w:color="D9D9D9" w:themeColor="background1" w:themeShade="D9"/>
            </w:tcBorders>
            <w:vAlign w:val="center"/>
          </w:tcPr>
          <w:p w14:paraId="08140A71" w14:textId="77777777" w:rsidR="0006150F" w:rsidRPr="00F03F27" w:rsidRDefault="0006150F" w:rsidP="00DE7892">
            <w:pPr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Contact</w:t>
            </w:r>
          </w:p>
        </w:tc>
        <w:tc>
          <w:tcPr>
            <w:tcW w:w="6934" w:type="dxa"/>
            <w:tcBorders>
              <w:left w:val="single" w:sz="4" w:space="0" w:color="D9D9D9" w:themeColor="background1" w:themeShade="D9"/>
            </w:tcBorders>
            <w:vAlign w:val="center"/>
          </w:tcPr>
          <w:p w14:paraId="03E14248" w14:textId="77777777" w:rsidR="0006150F" w:rsidRDefault="0006150F" w:rsidP="00DE789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Full name: </w:t>
            </w:r>
            <w:r>
              <w:br/>
              <w:t>Position/title:</w:t>
            </w:r>
          </w:p>
          <w:p w14:paraId="73B88497" w14:textId="77777777" w:rsidR="0006150F" w:rsidRPr="00F03F27" w:rsidRDefault="0006150F" w:rsidP="00DE789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Email:</w:t>
            </w:r>
          </w:p>
        </w:tc>
      </w:tr>
      <w:tr w:rsidR="0006150F" w14:paraId="3BA2C154" w14:textId="77777777" w:rsidTr="00DE7892">
        <w:trPr>
          <w:trHeight w:val="52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28" w:type="dxa"/>
            <w:gridSpan w:val="2"/>
            <w:shd w:val="clear" w:color="auto" w:fill="00787E"/>
            <w:vAlign w:val="center"/>
          </w:tcPr>
          <w:p w14:paraId="566D56AB" w14:textId="532D196A" w:rsidR="0006150F" w:rsidRPr="001F4B37" w:rsidRDefault="0006150F" w:rsidP="00DE7892">
            <w:pPr>
              <w:rPr>
                <w:b w:val="0"/>
                <w:bCs w:val="0"/>
                <w:color w:val="FFFFFF" w:themeColor="background1"/>
              </w:rPr>
            </w:pPr>
            <w:r w:rsidRPr="001F4B37">
              <w:rPr>
                <w:color w:val="FFFFFF" w:themeColor="background1"/>
              </w:rPr>
              <w:lastRenderedPageBreak/>
              <w:t xml:space="preserve">Project Partner </w:t>
            </w:r>
            <w:r>
              <w:rPr>
                <w:color w:val="FFFFFF" w:themeColor="background1"/>
              </w:rPr>
              <w:t>3</w:t>
            </w:r>
          </w:p>
        </w:tc>
      </w:tr>
      <w:tr w:rsidR="0006150F" w14:paraId="64182CE6" w14:textId="77777777" w:rsidTr="00DE789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94" w:type="dxa"/>
            <w:tcBorders>
              <w:right w:val="single" w:sz="4" w:space="0" w:color="D9D9D9" w:themeColor="background1" w:themeShade="D9"/>
            </w:tcBorders>
            <w:vAlign w:val="center"/>
          </w:tcPr>
          <w:p w14:paraId="6DDF79DF" w14:textId="77777777" w:rsidR="0006150F" w:rsidRPr="00F03F27" w:rsidRDefault="0006150F" w:rsidP="00DE7892">
            <w:pPr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Organisation name</w:t>
            </w:r>
          </w:p>
        </w:tc>
        <w:tc>
          <w:tcPr>
            <w:tcW w:w="6934" w:type="dxa"/>
            <w:tcBorders>
              <w:left w:val="single" w:sz="4" w:space="0" w:color="D9D9D9" w:themeColor="background1" w:themeShade="D9"/>
            </w:tcBorders>
            <w:vAlign w:val="center"/>
          </w:tcPr>
          <w:p w14:paraId="31534F5B" w14:textId="77777777" w:rsidR="0006150F" w:rsidRPr="00F03F27" w:rsidRDefault="0006150F" w:rsidP="00DE789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06150F" w14:paraId="09F74CB7" w14:textId="77777777" w:rsidTr="00DE7892">
        <w:trPr>
          <w:trHeight w:val="13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94" w:type="dxa"/>
            <w:tcBorders>
              <w:right w:val="single" w:sz="4" w:space="0" w:color="D9D9D9" w:themeColor="background1" w:themeShade="D9"/>
            </w:tcBorders>
            <w:vAlign w:val="center"/>
          </w:tcPr>
          <w:p w14:paraId="0E7F6167" w14:textId="77777777" w:rsidR="0006150F" w:rsidRPr="00F03F27" w:rsidRDefault="0006150F" w:rsidP="00DE7892">
            <w:pPr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Organisation address</w:t>
            </w:r>
          </w:p>
        </w:tc>
        <w:tc>
          <w:tcPr>
            <w:tcW w:w="6934" w:type="dxa"/>
            <w:tcBorders>
              <w:left w:val="single" w:sz="4" w:space="0" w:color="D9D9D9" w:themeColor="background1" w:themeShade="D9"/>
            </w:tcBorders>
            <w:vAlign w:val="center"/>
          </w:tcPr>
          <w:p w14:paraId="47C86AD5" w14:textId="77777777" w:rsidR="0006150F" w:rsidRDefault="0006150F" w:rsidP="00DE78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Street address: </w:t>
            </w:r>
            <w:r>
              <w:br/>
              <w:t>City:</w:t>
            </w:r>
          </w:p>
          <w:p w14:paraId="6EB752FB" w14:textId="77777777" w:rsidR="0006150F" w:rsidRPr="00F03F27" w:rsidRDefault="0006150F" w:rsidP="00DE78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State:</w:t>
            </w:r>
            <w:r>
              <w:br/>
              <w:t>Postcode:</w:t>
            </w:r>
          </w:p>
        </w:tc>
      </w:tr>
      <w:tr w:rsidR="0006150F" w14:paraId="03877A65" w14:textId="77777777" w:rsidTr="00DE789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91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94" w:type="dxa"/>
            <w:tcBorders>
              <w:right w:val="single" w:sz="4" w:space="0" w:color="D9D9D9" w:themeColor="background1" w:themeShade="D9"/>
            </w:tcBorders>
            <w:vAlign w:val="center"/>
          </w:tcPr>
          <w:p w14:paraId="6F46C0C0" w14:textId="77777777" w:rsidR="0006150F" w:rsidRPr="00F03F27" w:rsidRDefault="0006150F" w:rsidP="00DE7892">
            <w:pPr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Organisation profile</w:t>
            </w:r>
          </w:p>
        </w:tc>
        <w:tc>
          <w:tcPr>
            <w:tcW w:w="6934" w:type="dxa"/>
            <w:tcBorders>
              <w:left w:val="single" w:sz="4" w:space="0" w:color="D9D9D9" w:themeColor="background1" w:themeShade="D9"/>
            </w:tcBorders>
            <w:vAlign w:val="center"/>
          </w:tcPr>
          <w:p w14:paraId="085D6F67" w14:textId="77777777" w:rsidR="0006150F" w:rsidRPr="00F03F27" w:rsidRDefault="0006150F" w:rsidP="00DE789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06150F" w14:paraId="698F3D50" w14:textId="77777777" w:rsidTr="00DE7892">
        <w:trPr>
          <w:trHeight w:val="5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94" w:type="dxa"/>
            <w:tcBorders>
              <w:right w:val="single" w:sz="4" w:space="0" w:color="D9D9D9" w:themeColor="background1" w:themeShade="D9"/>
            </w:tcBorders>
            <w:vAlign w:val="center"/>
          </w:tcPr>
          <w:p w14:paraId="7F6F1C1A" w14:textId="77777777" w:rsidR="0006150F" w:rsidRPr="00F03F27" w:rsidRDefault="0006150F" w:rsidP="00DE7892">
            <w:pPr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Website link</w:t>
            </w:r>
          </w:p>
        </w:tc>
        <w:tc>
          <w:tcPr>
            <w:tcW w:w="6934" w:type="dxa"/>
            <w:tcBorders>
              <w:left w:val="single" w:sz="4" w:space="0" w:color="D9D9D9" w:themeColor="background1" w:themeShade="D9"/>
            </w:tcBorders>
            <w:vAlign w:val="center"/>
          </w:tcPr>
          <w:p w14:paraId="6496001D" w14:textId="77777777" w:rsidR="0006150F" w:rsidRPr="00F03F27" w:rsidRDefault="0006150F" w:rsidP="00DE78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https://</w:t>
            </w:r>
          </w:p>
        </w:tc>
      </w:tr>
      <w:tr w:rsidR="0006150F" w14:paraId="2F3BE2F3" w14:textId="77777777" w:rsidTr="00DE789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06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94" w:type="dxa"/>
            <w:tcBorders>
              <w:right w:val="single" w:sz="4" w:space="0" w:color="D9D9D9" w:themeColor="background1" w:themeShade="D9"/>
            </w:tcBorders>
            <w:vAlign w:val="center"/>
          </w:tcPr>
          <w:p w14:paraId="37300BAB" w14:textId="77777777" w:rsidR="0006150F" w:rsidRPr="00F03F27" w:rsidRDefault="0006150F" w:rsidP="00DE7892">
            <w:pPr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Contact</w:t>
            </w:r>
          </w:p>
        </w:tc>
        <w:tc>
          <w:tcPr>
            <w:tcW w:w="6934" w:type="dxa"/>
            <w:tcBorders>
              <w:left w:val="single" w:sz="4" w:space="0" w:color="D9D9D9" w:themeColor="background1" w:themeShade="D9"/>
            </w:tcBorders>
            <w:vAlign w:val="center"/>
          </w:tcPr>
          <w:p w14:paraId="493C5E49" w14:textId="77777777" w:rsidR="0006150F" w:rsidRDefault="0006150F" w:rsidP="00DE789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Full name: </w:t>
            </w:r>
            <w:r>
              <w:br/>
              <w:t>Position/title:</w:t>
            </w:r>
          </w:p>
          <w:p w14:paraId="2BF9F515" w14:textId="77777777" w:rsidR="0006150F" w:rsidRPr="00F03F27" w:rsidRDefault="0006150F" w:rsidP="00DE789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Email:</w:t>
            </w:r>
          </w:p>
        </w:tc>
      </w:tr>
    </w:tbl>
    <w:p w14:paraId="35C4B555" w14:textId="77777777" w:rsidR="0006150F" w:rsidRDefault="0006150F" w:rsidP="0006150F"/>
    <w:p w14:paraId="0B148ADC" w14:textId="77777777" w:rsidR="0006150F" w:rsidRDefault="0006150F" w:rsidP="0006150F"/>
    <w:tbl>
      <w:tblPr>
        <w:tblStyle w:val="PlainTable4"/>
        <w:tblW w:w="0" w:type="auto"/>
        <w:tblLook w:val="04A0" w:firstRow="1" w:lastRow="0" w:firstColumn="1" w:lastColumn="0" w:noHBand="0" w:noVBand="1"/>
      </w:tblPr>
      <w:tblGrid>
        <w:gridCol w:w="2694"/>
        <w:gridCol w:w="6934"/>
      </w:tblGrid>
      <w:tr w:rsidR="0006150F" w14:paraId="5A64707A" w14:textId="77777777" w:rsidTr="00DE789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2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28" w:type="dxa"/>
            <w:gridSpan w:val="2"/>
            <w:shd w:val="clear" w:color="auto" w:fill="00787E"/>
            <w:vAlign w:val="center"/>
          </w:tcPr>
          <w:p w14:paraId="6780FC85" w14:textId="7D32A841" w:rsidR="0006150F" w:rsidRPr="001F4B37" w:rsidRDefault="0006150F" w:rsidP="00DE7892">
            <w:pPr>
              <w:rPr>
                <w:b w:val="0"/>
                <w:bCs w:val="0"/>
                <w:color w:val="FFFFFF" w:themeColor="background1"/>
              </w:rPr>
            </w:pPr>
            <w:r w:rsidRPr="001F4B37">
              <w:rPr>
                <w:color w:val="FFFFFF" w:themeColor="background1"/>
              </w:rPr>
              <w:t xml:space="preserve">Project Partner </w:t>
            </w:r>
            <w:r>
              <w:rPr>
                <w:color w:val="FFFFFF" w:themeColor="background1"/>
              </w:rPr>
              <w:t>4</w:t>
            </w:r>
          </w:p>
        </w:tc>
      </w:tr>
      <w:tr w:rsidR="0006150F" w14:paraId="17888D08" w14:textId="77777777" w:rsidTr="00DE789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94" w:type="dxa"/>
            <w:tcBorders>
              <w:right w:val="single" w:sz="4" w:space="0" w:color="D9D9D9" w:themeColor="background1" w:themeShade="D9"/>
            </w:tcBorders>
            <w:vAlign w:val="center"/>
          </w:tcPr>
          <w:p w14:paraId="5A3BE351" w14:textId="77777777" w:rsidR="0006150F" w:rsidRPr="00F03F27" w:rsidRDefault="0006150F" w:rsidP="00DE7892">
            <w:pPr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Organisation name</w:t>
            </w:r>
          </w:p>
        </w:tc>
        <w:tc>
          <w:tcPr>
            <w:tcW w:w="6934" w:type="dxa"/>
            <w:tcBorders>
              <w:left w:val="single" w:sz="4" w:space="0" w:color="D9D9D9" w:themeColor="background1" w:themeShade="D9"/>
            </w:tcBorders>
            <w:vAlign w:val="center"/>
          </w:tcPr>
          <w:p w14:paraId="468C82F3" w14:textId="77777777" w:rsidR="0006150F" w:rsidRPr="00F03F27" w:rsidRDefault="0006150F" w:rsidP="00DE789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06150F" w14:paraId="0B48C1B3" w14:textId="77777777" w:rsidTr="00DE7892">
        <w:trPr>
          <w:trHeight w:val="13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94" w:type="dxa"/>
            <w:tcBorders>
              <w:right w:val="single" w:sz="4" w:space="0" w:color="D9D9D9" w:themeColor="background1" w:themeShade="D9"/>
            </w:tcBorders>
            <w:vAlign w:val="center"/>
          </w:tcPr>
          <w:p w14:paraId="6C971CD5" w14:textId="77777777" w:rsidR="0006150F" w:rsidRPr="00F03F27" w:rsidRDefault="0006150F" w:rsidP="00DE7892">
            <w:pPr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Organisation address</w:t>
            </w:r>
          </w:p>
        </w:tc>
        <w:tc>
          <w:tcPr>
            <w:tcW w:w="6934" w:type="dxa"/>
            <w:tcBorders>
              <w:left w:val="single" w:sz="4" w:space="0" w:color="D9D9D9" w:themeColor="background1" w:themeShade="D9"/>
            </w:tcBorders>
            <w:vAlign w:val="center"/>
          </w:tcPr>
          <w:p w14:paraId="7C3A08AB" w14:textId="77777777" w:rsidR="0006150F" w:rsidRDefault="0006150F" w:rsidP="00DE78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Street address: </w:t>
            </w:r>
            <w:r>
              <w:br/>
              <w:t>City:</w:t>
            </w:r>
          </w:p>
          <w:p w14:paraId="596B7A89" w14:textId="77777777" w:rsidR="0006150F" w:rsidRPr="00F03F27" w:rsidRDefault="0006150F" w:rsidP="00DE78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State:</w:t>
            </w:r>
            <w:r>
              <w:br/>
              <w:t>Postcode:</w:t>
            </w:r>
          </w:p>
        </w:tc>
      </w:tr>
      <w:tr w:rsidR="0006150F" w14:paraId="208983C5" w14:textId="77777777" w:rsidTr="00DE789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91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94" w:type="dxa"/>
            <w:tcBorders>
              <w:right w:val="single" w:sz="4" w:space="0" w:color="D9D9D9" w:themeColor="background1" w:themeShade="D9"/>
            </w:tcBorders>
            <w:vAlign w:val="center"/>
          </w:tcPr>
          <w:p w14:paraId="013BA109" w14:textId="77777777" w:rsidR="0006150F" w:rsidRPr="00F03F27" w:rsidRDefault="0006150F" w:rsidP="00DE7892">
            <w:pPr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Organisation profile</w:t>
            </w:r>
          </w:p>
        </w:tc>
        <w:tc>
          <w:tcPr>
            <w:tcW w:w="6934" w:type="dxa"/>
            <w:tcBorders>
              <w:left w:val="single" w:sz="4" w:space="0" w:color="D9D9D9" w:themeColor="background1" w:themeShade="D9"/>
            </w:tcBorders>
            <w:vAlign w:val="center"/>
          </w:tcPr>
          <w:p w14:paraId="679D81CD" w14:textId="77777777" w:rsidR="0006150F" w:rsidRPr="00F03F27" w:rsidRDefault="0006150F" w:rsidP="00DE789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06150F" w14:paraId="4339B8CA" w14:textId="77777777" w:rsidTr="00DE7892">
        <w:trPr>
          <w:trHeight w:val="5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94" w:type="dxa"/>
            <w:tcBorders>
              <w:right w:val="single" w:sz="4" w:space="0" w:color="D9D9D9" w:themeColor="background1" w:themeShade="D9"/>
            </w:tcBorders>
            <w:vAlign w:val="center"/>
          </w:tcPr>
          <w:p w14:paraId="5690E9E4" w14:textId="77777777" w:rsidR="0006150F" w:rsidRPr="00F03F27" w:rsidRDefault="0006150F" w:rsidP="00DE7892">
            <w:pPr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Website link</w:t>
            </w:r>
          </w:p>
        </w:tc>
        <w:tc>
          <w:tcPr>
            <w:tcW w:w="6934" w:type="dxa"/>
            <w:tcBorders>
              <w:left w:val="single" w:sz="4" w:space="0" w:color="D9D9D9" w:themeColor="background1" w:themeShade="D9"/>
            </w:tcBorders>
            <w:vAlign w:val="center"/>
          </w:tcPr>
          <w:p w14:paraId="1069BB0E" w14:textId="77777777" w:rsidR="0006150F" w:rsidRPr="00F03F27" w:rsidRDefault="0006150F" w:rsidP="00DE78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https://</w:t>
            </w:r>
          </w:p>
        </w:tc>
      </w:tr>
      <w:tr w:rsidR="0006150F" w14:paraId="01AE3E9D" w14:textId="77777777" w:rsidTr="00DE789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06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94" w:type="dxa"/>
            <w:tcBorders>
              <w:right w:val="single" w:sz="4" w:space="0" w:color="D9D9D9" w:themeColor="background1" w:themeShade="D9"/>
            </w:tcBorders>
            <w:vAlign w:val="center"/>
          </w:tcPr>
          <w:p w14:paraId="1872F9C6" w14:textId="77777777" w:rsidR="0006150F" w:rsidRPr="00F03F27" w:rsidRDefault="0006150F" w:rsidP="00DE7892">
            <w:pPr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Contact</w:t>
            </w:r>
          </w:p>
        </w:tc>
        <w:tc>
          <w:tcPr>
            <w:tcW w:w="6934" w:type="dxa"/>
            <w:tcBorders>
              <w:left w:val="single" w:sz="4" w:space="0" w:color="D9D9D9" w:themeColor="background1" w:themeShade="D9"/>
            </w:tcBorders>
            <w:vAlign w:val="center"/>
          </w:tcPr>
          <w:p w14:paraId="0DE4D2FC" w14:textId="77777777" w:rsidR="0006150F" w:rsidRDefault="0006150F" w:rsidP="00DE789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Full name: </w:t>
            </w:r>
            <w:r>
              <w:br/>
              <w:t>Position/title:</w:t>
            </w:r>
          </w:p>
          <w:p w14:paraId="1E7ECDEA" w14:textId="77777777" w:rsidR="0006150F" w:rsidRPr="00F03F27" w:rsidRDefault="0006150F" w:rsidP="00DE789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Email:</w:t>
            </w:r>
          </w:p>
        </w:tc>
      </w:tr>
    </w:tbl>
    <w:p w14:paraId="36CCBD25" w14:textId="77777777" w:rsidR="0006150F" w:rsidRDefault="0006150F" w:rsidP="0006150F"/>
    <w:tbl>
      <w:tblPr>
        <w:tblStyle w:val="PlainTable4"/>
        <w:tblW w:w="0" w:type="auto"/>
        <w:tblLook w:val="04A0" w:firstRow="1" w:lastRow="0" w:firstColumn="1" w:lastColumn="0" w:noHBand="0" w:noVBand="1"/>
      </w:tblPr>
      <w:tblGrid>
        <w:gridCol w:w="2694"/>
        <w:gridCol w:w="6934"/>
      </w:tblGrid>
      <w:tr w:rsidR="0006150F" w14:paraId="355CB1B3" w14:textId="77777777" w:rsidTr="00DE789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2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28" w:type="dxa"/>
            <w:gridSpan w:val="2"/>
            <w:shd w:val="clear" w:color="auto" w:fill="00787E"/>
            <w:vAlign w:val="center"/>
          </w:tcPr>
          <w:p w14:paraId="7B02CC18" w14:textId="5C424092" w:rsidR="0006150F" w:rsidRPr="001F4B37" w:rsidRDefault="0006150F" w:rsidP="00DE7892">
            <w:pPr>
              <w:rPr>
                <w:b w:val="0"/>
                <w:bCs w:val="0"/>
                <w:color w:val="FFFFFF" w:themeColor="background1"/>
              </w:rPr>
            </w:pPr>
            <w:r w:rsidRPr="001F4B37">
              <w:rPr>
                <w:color w:val="FFFFFF" w:themeColor="background1"/>
              </w:rPr>
              <w:lastRenderedPageBreak/>
              <w:t xml:space="preserve">Project Partner </w:t>
            </w:r>
            <w:r>
              <w:rPr>
                <w:color w:val="FFFFFF" w:themeColor="background1"/>
              </w:rPr>
              <w:t>5</w:t>
            </w:r>
          </w:p>
        </w:tc>
      </w:tr>
      <w:tr w:rsidR="0006150F" w14:paraId="6F07AB7D" w14:textId="77777777" w:rsidTr="00DE789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94" w:type="dxa"/>
            <w:tcBorders>
              <w:right w:val="single" w:sz="4" w:space="0" w:color="D9D9D9" w:themeColor="background1" w:themeShade="D9"/>
            </w:tcBorders>
            <w:vAlign w:val="center"/>
          </w:tcPr>
          <w:p w14:paraId="4019F8F8" w14:textId="77777777" w:rsidR="0006150F" w:rsidRPr="00F03F27" w:rsidRDefault="0006150F" w:rsidP="00DE7892">
            <w:pPr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Organisation name</w:t>
            </w:r>
          </w:p>
        </w:tc>
        <w:tc>
          <w:tcPr>
            <w:tcW w:w="6934" w:type="dxa"/>
            <w:tcBorders>
              <w:left w:val="single" w:sz="4" w:space="0" w:color="D9D9D9" w:themeColor="background1" w:themeShade="D9"/>
            </w:tcBorders>
            <w:vAlign w:val="center"/>
          </w:tcPr>
          <w:p w14:paraId="3F710CDF" w14:textId="77777777" w:rsidR="0006150F" w:rsidRPr="00F03F27" w:rsidRDefault="0006150F" w:rsidP="00DE789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06150F" w14:paraId="7CBDCD12" w14:textId="77777777" w:rsidTr="00DE7892">
        <w:trPr>
          <w:trHeight w:val="13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94" w:type="dxa"/>
            <w:tcBorders>
              <w:right w:val="single" w:sz="4" w:space="0" w:color="D9D9D9" w:themeColor="background1" w:themeShade="D9"/>
            </w:tcBorders>
            <w:vAlign w:val="center"/>
          </w:tcPr>
          <w:p w14:paraId="144ACA82" w14:textId="77777777" w:rsidR="0006150F" w:rsidRPr="00F03F27" w:rsidRDefault="0006150F" w:rsidP="00DE7892">
            <w:pPr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Organisation address</w:t>
            </w:r>
          </w:p>
        </w:tc>
        <w:tc>
          <w:tcPr>
            <w:tcW w:w="6934" w:type="dxa"/>
            <w:tcBorders>
              <w:left w:val="single" w:sz="4" w:space="0" w:color="D9D9D9" w:themeColor="background1" w:themeShade="D9"/>
            </w:tcBorders>
            <w:vAlign w:val="center"/>
          </w:tcPr>
          <w:p w14:paraId="14478684" w14:textId="77777777" w:rsidR="0006150F" w:rsidRDefault="0006150F" w:rsidP="00DE78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Street address: </w:t>
            </w:r>
            <w:r>
              <w:br/>
              <w:t>City:</w:t>
            </w:r>
          </w:p>
          <w:p w14:paraId="17002CA7" w14:textId="77777777" w:rsidR="0006150F" w:rsidRPr="00F03F27" w:rsidRDefault="0006150F" w:rsidP="00DE78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State:</w:t>
            </w:r>
            <w:r>
              <w:br/>
              <w:t>Postcode:</w:t>
            </w:r>
          </w:p>
        </w:tc>
      </w:tr>
      <w:tr w:rsidR="0006150F" w14:paraId="49E5905E" w14:textId="77777777" w:rsidTr="00DE789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91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94" w:type="dxa"/>
            <w:tcBorders>
              <w:right w:val="single" w:sz="4" w:space="0" w:color="D9D9D9" w:themeColor="background1" w:themeShade="D9"/>
            </w:tcBorders>
            <w:vAlign w:val="center"/>
          </w:tcPr>
          <w:p w14:paraId="1871138B" w14:textId="77777777" w:rsidR="0006150F" w:rsidRPr="00F03F27" w:rsidRDefault="0006150F" w:rsidP="00DE7892">
            <w:pPr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Organisation profile</w:t>
            </w:r>
          </w:p>
        </w:tc>
        <w:tc>
          <w:tcPr>
            <w:tcW w:w="6934" w:type="dxa"/>
            <w:tcBorders>
              <w:left w:val="single" w:sz="4" w:space="0" w:color="D9D9D9" w:themeColor="background1" w:themeShade="D9"/>
            </w:tcBorders>
            <w:vAlign w:val="center"/>
          </w:tcPr>
          <w:p w14:paraId="45077378" w14:textId="77777777" w:rsidR="0006150F" w:rsidRPr="00F03F27" w:rsidRDefault="0006150F" w:rsidP="00DE789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06150F" w14:paraId="3A5E9120" w14:textId="77777777" w:rsidTr="00DE7892">
        <w:trPr>
          <w:trHeight w:val="5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94" w:type="dxa"/>
            <w:tcBorders>
              <w:right w:val="single" w:sz="4" w:space="0" w:color="D9D9D9" w:themeColor="background1" w:themeShade="D9"/>
            </w:tcBorders>
            <w:vAlign w:val="center"/>
          </w:tcPr>
          <w:p w14:paraId="06E054D2" w14:textId="77777777" w:rsidR="0006150F" w:rsidRPr="00F03F27" w:rsidRDefault="0006150F" w:rsidP="00DE7892">
            <w:pPr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Website link</w:t>
            </w:r>
          </w:p>
        </w:tc>
        <w:tc>
          <w:tcPr>
            <w:tcW w:w="6934" w:type="dxa"/>
            <w:tcBorders>
              <w:left w:val="single" w:sz="4" w:space="0" w:color="D9D9D9" w:themeColor="background1" w:themeShade="D9"/>
            </w:tcBorders>
            <w:vAlign w:val="center"/>
          </w:tcPr>
          <w:p w14:paraId="6722BAA1" w14:textId="77777777" w:rsidR="0006150F" w:rsidRPr="00F03F27" w:rsidRDefault="0006150F" w:rsidP="00DE78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https://</w:t>
            </w:r>
          </w:p>
        </w:tc>
      </w:tr>
      <w:tr w:rsidR="0006150F" w14:paraId="0EB082E5" w14:textId="77777777" w:rsidTr="00DE789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06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94" w:type="dxa"/>
            <w:tcBorders>
              <w:right w:val="single" w:sz="4" w:space="0" w:color="D9D9D9" w:themeColor="background1" w:themeShade="D9"/>
            </w:tcBorders>
            <w:vAlign w:val="center"/>
          </w:tcPr>
          <w:p w14:paraId="58F23BE9" w14:textId="77777777" w:rsidR="0006150F" w:rsidRPr="00F03F27" w:rsidRDefault="0006150F" w:rsidP="00DE7892">
            <w:pPr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Contact</w:t>
            </w:r>
          </w:p>
        </w:tc>
        <w:tc>
          <w:tcPr>
            <w:tcW w:w="6934" w:type="dxa"/>
            <w:tcBorders>
              <w:left w:val="single" w:sz="4" w:space="0" w:color="D9D9D9" w:themeColor="background1" w:themeShade="D9"/>
            </w:tcBorders>
            <w:vAlign w:val="center"/>
          </w:tcPr>
          <w:p w14:paraId="5FF137D4" w14:textId="77777777" w:rsidR="0006150F" w:rsidRDefault="0006150F" w:rsidP="00DE789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Full name: </w:t>
            </w:r>
            <w:r>
              <w:br/>
              <w:t>Position/title:</w:t>
            </w:r>
          </w:p>
          <w:p w14:paraId="43F7A638" w14:textId="77777777" w:rsidR="0006150F" w:rsidRPr="00F03F27" w:rsidRDefault="0006150F" w:rsidP="00DE789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Email:</w:t>
            </w:r>
          </w:p>
        </w:tc>
      </w:tr>
    </w:tbl>
    <w:p w14:paraId="0B55F0C7" w14:textId="77777777" w:rsidR="0006150F" w:rsidRDefault="0006150F" w:rsidP="0006150F"/>
    <w:p w14:paraId="0C7CA408" w14:textId="77777777" w:rsidR="00B96811" w:rsidRDefault="00B96811" w:rsidP="0006150F"/>
    <w:tbl>
      <w:tblPr>
        <w:tblStyle w:val="PlainTable4"/>
        <w:tblW w:w="0" w:type="auto"/>
        <w:tblLook w:val="04A0" w:firstRow="1" w:lastRow="0" w:firstColumn="1" w:lastColumn="0" w:noHBand="0" w:noVBand="1"/>
      </w:tblPr>
      <w:tblGrid>
        <w:gridCol w:w="2694"/>
        <w:gridCol w:w="6934"/>
      </w:tblGrid>
      <w:tr w:rsidR="0006150F" w14:paraId="5F46D8F4" w14:textId="77777777" w:rsidTr="00DE789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2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28" w:type="dxa"/>
            <w:gridSpan w:val="2"/>
            <w:shd w:val="clear" w:color="auto" w:fill="00787E"/>
            <w:vAlign w:val="center"/>
          </w:tcPr>
          <w:p w14:paraId="1D7CFEC7" w14:textId="37F9F7EB" w:rsidR="0006150F" w:rsidRPr="001F4B37" w:rsidRDefault="0006150F" w:rsidP="00DE7892">
            <w:pPr>
              <w:rPr>
                <w:b w:val="0"/>
                <w:bCs w:val="0"/>
                <w:color w:val="FFFFFF" w:themeColor="background1"/>
              </w:rPr>
            </w:pPr>
            <w:r w:rsidRPr="001F4B37">
              <w:rPr>
                <w:color w:val="FFFFFF" w:themeColor="background1"/>
              </w:rPr>
              <w:t xml:space="preserve">Project Partner </w:t>
            </w:r>
            <w:r>
              <w:rPr>
                <w:color w:val="FFFFFF" w:themeColor="background1"/>
              </w:rPr>
              <w:t>6</w:t>
            </w:r>
          </w:p>
        </w:tc>
      </w:tr>
      <w:tr w:rsidR="0006150F" w14:paraId="75974222" w14:textId="77777777" w:rsidTr="00DE789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94" w:type="dxa"/>
            <w:tcBorders>
              <w:right w:val="single" w:sz="4" w:space="0" w:color="D9D9D9" w:themeColor="background1" w:themeShade="D9"/>
            </w:tcBorders>
            <w:vAlign w:val="center"/>
          </w:tcPr>
          <w:p w14:paraId="3BFDFF7A" w14:textId="77777777" w:rsidR="0006150F" w:rsidRPr="00F03F27" w:rsidRDefault="0006150F" w:rsidP="00DE7892">
            <w:pPr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Organisation name</w:t>
            </w:r>
          </w:p>
        </w:tc>
        <w:tc>
          <w:tcPr>
            <w:tcW w:w="6934" w:type="dxa"/>
            <w:tcBorders>
              <w:left w:val="single" w:sz="4" w:space="0" w:color="D9D9D9" w:themeColor="background1" w:themeShade="D9"/>
            </w:tcBorders>
            <w:vAlign w:val="center"/>
          </w:tcPr>
          <w:p w14:paraId="1A3EC84F" w14:textId="77777777" w:rsidR="0006150F" w:rsidRPr="00F03F27" w:rsidRDefault="0006150F" w:rsidP="00DE789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06150F" w14:paraId="7C2DFBEB" w14:textId="77777777" w:rsidTr="00DE7892">
        <w:trPr>
          <w:trHeight w:val="13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94" w:type="dxa"/>
            <w:tcBorders>
              <w:right w:val="single" w:sz="4" w:space="0" w:color="D9D9D9" w:themeColor="background1" w:themeShade="D9"/>
            </w:tcBorders>
            <w:vAlign w:val="center"/>
          </w:tcPr>
          <w:p w14:paraId="46D0FE79" w14:textId="77777777" w:rsidR="0006150F" w:rsidRPr="00F03F27" w:rsidRDefault="0006150F" w:rsidP="00DE7892">
            <w:pPr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Organisation address</w:t>
            </w:r>
          </w:p>
        </w:tc>
        <w:tc>
          <w:tcPr>
            <w:tcW w:w="6934" w:type="dxa"/>
            <w:tcBorders>
              <w:left w:val="single" w:sz="4" w:space="0" w:color="D9D9D9" w:themeColor="background1" w:themeShade="D9"/>
            </w:tcBorders>
            <w:vAlign w:val="center"/>
          </w:tcPr>
          <w:p w14:paraId="5ABF45FE" w14:textId="77777777" w:rsidR="0006150F" w:rsidRDefault="0006150F" w:rsidP="00DE78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Street address: </w:t>
            </w:r>
            <w:r>
              <w:br/>
              <w:t>City:</w:t>
            </w:r>
          </w:p>
          <w:p w14:paraId="76ECF989" w14:textId="77777777" w:rsidR="0006150F" w:rsidRPr="00F03F27" w:rsidRDefault="0006150F" w:rsidP="00DE78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State:</w:t>
            </w:r>
            <w:r>
              <w:br/>
              <w:t>Postcode:</w:t>
            </w:r>
          </w:p>
        </w:tc>
      </w:tr>
      <w:tr w:rsidR="0006150F" w14:paraId="1E0D9B63" w14:textId="77777777" w:rsidTr="00DE789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91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94" w:type="dxa"/>
            <w:tcBorders>
              <w:right w:val="single" w:sz="4" w:space="0" w:color="D9D9D9" w:themeColor="background1" w:themeShade="D9"/>
            </w:tcBorders>
            <w:vAlign w:val="center"/>
          </w:tcPr>
          <w:p w14:paraId="0B267005" w14:textId="77777777" w:rsidR="0006150F" w:rsidRPr="00F03F27" w:rsidRDefault="0006150F" w:rsidP="00DE7892">
            <w:pPr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Organisation profile</w:t>
            </w:r>
          </w:p>
        </w:tc>
        <w:tc>
          <w:tcPr>
            <w:tcW w:w="6934" w:type="dxa"/>
            <w:tcBorders>
              <w:left w:val="single" w:sz="4" w:space="0" w:color="D9D9D9" w:themeColor="background1" w:themeShade="D9"/>
            </w:tcBorders>
            <w:vAlign w:val="center"/>
          </w:tcPr>
          <w:p w14:paraId="5CA416DA" w14:textId="77777777" w:rsidR="0006150F" w:rsidRPr="00F03F27" w:rsidRDefault="0006150F" w:rsidP="00DE789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06150F" w14:paraId="171CA4AE" w14:textId="77777777" w:rsidTr="00DE7892">
        <w:trPr>
          <w:trHeight w:val="5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94" w:type="dxa"/>
            <w:tcBorders>
              <w:right w:val="single" w:sz="4" w:space="0" w:color="D9D9D9" w:themeColor="background1" w:themeShade="D9"/>
            </w:tcBorders>
            <w:vAlign w:val="center"/>
          </w:tcPr>
          <w:p w14:paraId="0B0EF7EA" w14:textId="77777777" w:rsidR="0006150F" w:rsidRPr="00F03F27" w:rsidRDefault="0006150F" w:rsidP="00DE7892">
            <w:pPr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Website link</w:t>
            </w:r>
          </w:p>
        </w:tc>
        <w:tc>
          <w:tcPr>
            <w:tcW w:w="6934" w:type="dxa"/>
            <w:tcBorders>
              <w:left w:val="single" w:sz="4" w:space="0" w:color="D9D9D9" w:themeColor="background1" w:themeShade="D9"/>
            </w:tcBorders>
            <w:vAlign w:val="center"/>
          </w:tcPr>
          <w:p w14:paraId="58498268" w14:textId="77777777" w:rsidR="0006150F" w:rsidRPr="00F03F27" w:rsidRDefault="0006150F" w:rsidP="00DE78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https://</w:t>
            </w:r>
          </w:p>
        </w:tc>
      </w:tr>
      <w:tr w:rsidR="0006150F" w14:paraId="3CE23C27" w14:textId="77777777" w:rsidTr="00DE789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06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94" w:type="dxa"/>
            <w:tcBorders>
              <w:right w:val="single" w:sz="4" w:space="0" w:color="D9D9D9" w:themeColor="background1" w:themeShade="D9"/>
            </w:tcBorders>
            <w:vAlign w:val="center"/>
          </w:tcPr>
          <w:p w14:paraId="40E652F8" w14:textId="77777777" w:rsidR="0006150F" w:rsidRPr="00F03F27" w:rsidRDefault="0006150F" w:rsidP="00DE7892">
            <w:pPr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Contact</w:t>
            </w:r>
          </w:p>
        </w:tc>
        <w:tc>
          <w:tcPr>
            <w:tcW w:w="6934" w:type="dxa"/>
            <w:tcBorders>
              <w:left w:val="single" w:sz="4" w:space="0" w:color="D9D9D9" w:themeColor="background1" w:themeShade="D9"/>
            </w:tcBorders>
            <w:vAlign w:val="center"/>
          </w:tcPr>
          <w:p w14:paraId="5F09D0EE" w14:textId="77777777" w:rsidR="0006150F" w:rsidRDefault="0006150F" w:rsidP="00DE789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Full name: </w:t>
            </w:r>
            <w:r>
              <w:br/>
              <w:t>Position/title:</w:t>
            </w:r>
          </w:p>
          <w:p w14:paraId="16A11653" w14:textId="77777777" w:rsidR="0006150F" w:rsidRPr="00F03F27" w:rsidRDefault="0006150F" w:rsidP="00DE789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Email:</w:t>
            </w:r>
          </w:p>
        </w:tc>
      </w:tr>
    </w:tbl>
    <w:p w14:paraId="2ED5E54F" w14:textId="77777777" w:rsidR="0006150F" w:rsidRDefault="0006150F" w:rsidP="0006150F"/>
    <w:tbl>
      <w:tblPr>
        <w:tblStyle w:val="PlainTable4"/>
        <w:tblW w:w="0" w:type="auto"/>
        <w:tblLook w:val="04A0" w:firstRow="1" w:lastRow="0" w:firstColumn="1" w:lastColumn="0" w:noHBand="0" w:noVBand="1"/>
      </w:tblPr>
      <w:tblGrid>
        <w:gridCol w:w="2694"/>
        <w:gridCol w:w="6934"/>
      </w:tblGrid>
      <w:tr w:rsidR="00B96811" w14:paraId="3CA071FC" w14:textId="77777777" w:rsidTr="00DE789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2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28" w:type="dxa"/>
            <w:gridSpan w:val="2"/>
            <w:shd w:val="clear" w:color="auto" w:fill="00787E"/>
            <w:vAlign w:val="center"/>
          </w:tcPr>
          <w:p w14:paraId="29444F3C" w14:textId="0CEC9A92" w:rsidR="00B96811" w:rsidRPr="001F4B37" w:rsidRDefault="00B96811" w:rsidP="00DE7892">
            <w:pPr>
              <w:rPr>
                <w:b w:val="0"/>
                <w:bCs w:val="0"/>
                <w:color w:val="FFFFFF" w:themeColor="background1"/>
              </w:rPr>
            </w:pPr>
            <w:r w:rsidRPr="001F4B37">
              <w:rPr>
                <w:color w:val="FFFFFF" w:themeColor="background1"/>
              </w:rPr>
              <w:lastRenderedPageBreak/>
              <w:t xml:space="preserve">Project Partner </w:t>
            </w:r>
            <w:r>
              <w:rPr>
                <w:color w:val="FFFFFF" w:themeColor="background1"/>
              </w:rPr>
              <w:t>7</w:t>
            </w:r>
          </w:p>
        </w:tc>
      </w:tr>
      <w:tr w:rsidR="00B96811" w14:paraId="1CE53613" w14:textId="77777777" w:rsidTr="00DE789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94" w:type="dxa"/>
            <w:tcBorders>
              <w:right w:val="single" w:sz="4" w:space="0" w:color="D9D9D9" w:themeColor="background1" w:themeShade="D9"/>
            </w:tcBorders>
            <w:vAlign w:val="center"/>
          </w:tcPr>
          <w:p w14:paraId="7241AB6F" w14:textId="77777777" w:rsidR="00B96811" w:rsidRPr="00F03F27" w:rsidRDefault="00B96811" w:rsidP="00DE7892">
            <w:pPr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Organisation name</w:t>
            </w:r>
          </w:p>
        </w:tc>
        <w:tc>
          <w:tcPr>
            <w:tcW w:w="6934" w:type="dxa"/>
            <w:tcBorders>
              <w:left w:val="single" w:sz="4" w:space="0" w:color="D9D9D9" w:themeColor="background1" w:themeShade="D9"/>
            </w:tcBorders>
            <w:vAlign w:val="center"/>
          </w:tcPr>
          <w:p w14:paraId="5C5AA7D3" w14:textId="77777777" w:rsidR="00B96811" w:rsidRPr="00F03F27" w:rsidRDefault="00B96811" w:rsidP="00DE789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B96811" w14:paraId="533E9E13" w14:textId="77777777" w:rsidTr="00DE7892">
        <w:trPr>
          <w:trHeight w:val="13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94" w:type="dxa"/>
            <w:tcBorders>
              <w:right w:val="single" w:sz="4" w:space="0" w:color="D9D9D9" w:themeColor="background1" w:themeShade="D9"/>
            </w:tcBorders>
            <w:vAlign w:val="center"/>
          </w:tcPr>
          <w:p w14:paraId="20584A60" w14:textId="77777777" w:rsidR="00B96811" w:rsidRPr="00F03F27" w:rsidRDefault="00B96811" w:rsidP="00DE7892">
            <w:pPr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Organisation address</w:t>
            </w:r>
          </w:p>
        </w:tc>
        <w:tc>
          <w:tcPr>
            <w:tcW w:w="6934" w:type="dxa"/>
            <w:tcBorders>
              <w:left w:val="single" w:sz="4" w:space="0" w:color="D9D9D9" w:themeColor="background1" w:themeShade="D9"/>
            </w:tcBorders>
            <w:vAlign w:val="center"/>
          </w:tcPr>
          <w:p w14:paraId="762A05AF" w14:textId="77777777" w:rsidR="00B96811" w:rsidRDefault="00B96811" w:rsidP="00DE78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Street address: </w:t>
            </w:r>
            <w:r>
              <w:br/>
              <w:t>City:</w:t>
            </w:r>
          </w:p>
          <w:p w14:paraId="45290F59" w14:textId="77777777" w:rsidR="00B96811" w:rsidRPr="00F03F27" w:rsidRDefault="00B96811" w:rsidP="00DE78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State:</w:t>
            </w:r>
            <w:r>
              <w:br/>
              <w:t>Postcode:</w:t>
            </w:r>
          </w:p>
        </w:tc>
      </w:tr>
      <w:tr w:rsidR="00B96811" w14:paraId="12DF7DAD" w14:textId="77777777" w:rsidTr="00DE789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91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94" w:type="dxa"/>
            <w:tcBorders>
              <w:right w:val="single" w:sz="4" w:space="0" w:color="D9D9D9" w:themeColor="background1" w:themeShade="D9"/>
            </w:tcBorders>
            <w:vAlign w:val="center"/>
          </w:tcPr>
          <w:p w14:paraId="24432974" w14:textId="77777777" w:rsidR="00B96811" w:rsidRPr="00F03F27" w:rsidRDefault="00B96811" w:rsidP="00DE7892">
            <w:pPr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Organisation profile</w:t>
            </w:r>
          </w:p>
        </w:tc>
        <w:tc>
          <w:tcPr>
            <w:tcW w:w="6934" w:type="dxa"/>
            <w:tcBorders>
              <w:left w:val="single" w:sz="4" w:space="0" w:color="D9D9D9" w:themeColor="background1" w:themeShade="D9"/>
            </w:tcBorders>
            <w:vAlign w:val="center"/>
          </w:tcPr>
          <w:p w14:paraId="3F9A05DB" w14:textId="77777777" w:rsidR="00B96811" w:rsidRPr="00F03F27" w:rsidRDefault="00B96811" w:rsidP="00DE789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B96811" w14:paraId="55DDAD0A" w14:textId="77777777" w:rsidTr="00DE7892">
        <w:trPr>
          <w:trHeight w:val="5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94" w:type="dxa"/>
            <w:tcBorders>
              <w:right w:val="single" w:sz="4" w:space="0" w:color="D9D9D9" w:themeColor="background1" w:themeShade="D9"/>
            </w:tcBorders>
            <w:vAlign w:val="center"/>
          </w:tcPr>
          <w:p w14:paraId="22E50488" w14:textId="77777777" w:rsidR="00B96811" w:rsidRPr="00F03F27" w:rsidRDefault="00B96811" w:rsidP="00DE7892">
            <w:pPr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Website link</w:t>
            </w:r>
          </w:p>
        </w:tc>
        <w:tc>
          <w:tcPr>
            <w:tcW w:w="6934" w:type="dxa"/>
            <w:tcBorders>
              <w:left w:val="single" w:sz="4" w:space="0" w:color="D9D9D9" w:themeColor="background1" w:themeShade="D9"/>
            </w:tcBorders>
            <w:vAlign w:val="center"/>
          </w:tcPr>
          <w:p w14:paraId="46EB8F1A" w14:textId="77777777" w:rsidR="00B96811" w:rsidRPr="00F03F27" w:rsidRDefault="00B96811" w:rsidP="00DE78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https://</w:t>
            </w:r>
          </w:p>
        </w:tc>
      </w:tr>
      <w:tr w:rsidR="00B96811" w14:paraId="62B35777" w14:textId="77777777" w:rsidTr="00DE789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06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94" w:type="dxa"/>
            <w:tcBorders>
              <w:right w:val="single" w:sz="4" w:space="0" w:color="D9D9D9" w:themeColor="background1" w:themeShade="D9"/>
            </w:tcBorders>
            <w:vAlign w:val="center"/>
          </w:tcPr>
          <w:p w14:paraId="3444353F" w14:textId="77777777" w:rsidR="00B96811" w:rsidRPr="00F03F27" w:rsidRDefault="00B96811" w:rsidP="00DE7892">
            <w:pPr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Contact</w:t>
            </w:r>
          </w:p>
        </w:tc>
        <w:tc>
          <w:tcPr>
            <w:tcW w:w="6934" w:type="dxa"/>
            <w:tcBorders>
              <w:left w:val="single" w:sz="4" w:space="0" w:color="D9D9D9" w:themeColor="background1" w:themeShade="D9"/>
            </w:tcBorders>
            <w:vAlign w:val="center"/>
          </w:tcPr>
          <w:p w14:paraId="37BB78D8" w14:textId="77777777" w:rsidR="00B96811" w:rsidRDefault="00B96811" w:rsidP="00DE789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Full name: </w:t>
            </w:r>
            <w:r>
              <w:br/>
              <w:t>Position/title:</w:t>
            </w:r>
          </w:p>
          <w:p w14:paraId="2E17D0D5" w14:textId="77777777" w:rsidR="00B96811" w:rsidRPr="00F03F27" w:rsidRDefault="00B96811" w:rsidP="00DE789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Email:</w:t>
            </w:r>
          </w:p>
        </w:tc>
      </w:tr>
    </w:tbl>
    <w:p w14:paraId="30257D4A" w14:textId="77777777" w:rsidR="00B96811" w:rsidRDefault="00B96811" w:rsidP="0006150F"/>
    <w:p w14:paraId="49941A85" w14:textId="77777777" w:rsidR="00B96811" w:rsidRDefault="00B96811" w:rsidP="0006150F"/>
    <w:tbl>
      <w:tblPr>
        <w:tblStyle w:val="PlainTable4"/>
        <w:tblW w:w="0" w:type="auto"/>
        <w:tblLook w:val="04A0" w:firstRow="1" w:lastRow="0" w:firstColumn="1" w:lastColumn="0" w:noHBand="0" w:noVBand="1"/>
      </w:tblPr>
      <w:tblGrid>
        <w:gridCol w:w="2694"/>
        <w:gridCol w:w="6934"/>
      </w:tblGrid>
      <w:tr w:rsidR="00B96811" w14:paraId="4A2487AC" w14:textId="77777777" w:rsidTr="00DE789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2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28" w:type="dxa"/>
            <w:gridSpan w:val="2"/>
            <w:shd w:val="clear" w:color="auto" w:fill="00787E"/>
            <w:vAlign w:val="center"/>
          </w:tcPr>
          <w:p w14:paraId="47956A87" w14:textId="55750137" w:rsidR="00B96811" w:rsidRPr="001F4B37" w:rsidRDefault="00B96811" w:rsidP="00DE7892">
            <w:pPr>
              <w:rPr>
                <w:b w:val="0"/>
                <w:bCs w:val="0"/>
                <w:color w:val="FFFFFF" w:themeColor="background1"/>
              </w:rPr>
            </w:pPr>
            <w:r w:rsidRPr="001F4B37">
              <w:rPr>
                <w:color w:val="FFFFFF" w:themeColor="background1"/>
              </w:rPr>
              <w:t xml:space="preserve">Project Partner </w:t>
            </w:r>
            <w:r>
              <w:rPr>
                <w:color w:val="FFFFFF" w:themeColor="background1"/>
              </w:rPr>
              <w:t>8</w:t>
            </w:r>
          </w:p>
        </w:tc>
      </w:tr>
      <w:tr w:rsidR="00B96811" w14:paraId="35872501" w14:textId="77777777" w:rsidTr="00DE789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94" w:type="dxa"/>
            <w:tcBorders>
              <w:right w:val="single" w:sz="4" w:space="0" w:color="D9D9D9" w:themeColor="background1" w:themeShade="D9"/>
            </w:tcBorders>
            <w:vAlign w:val="center"/>
          </w:tcPr>
          <w:p w14:paraId="7675A806" w14:textId="77777777" w:rsidR="00B96811" w:rsidRPr="00F03F27" w:rsidRDefault="00B96811" w:rsidP="00DE7892">
            <w:pPr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Organisation name</w:t>
            </w:r>
          </w:p>
        </w:tc>
        <w:tc>
          <w:tcPr>
            <w:tcW w:w="6934" w:type="dxa"/>
            <w:tcBorders>
              <w:left w:val="single" w:sz="4" w:space="0" w:color="D9D9D9" w:themeColor="background1" w:themeShade="D9"/>
            </w:tcBorders>
            <w:vAlign w:val="center"/>
          </w:tcPr>
          <w:p w14:paraId="1ABBE684" w14:textId="77777777" w:rsidR="00B96811" w:rsidRPr="00F03F27" w:rsidRDefault="00B96811" w:rsidP="00DE789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B96811" w14:paraId="6453DB4B" w14:textId="77777777" w:rsidTr="00DE7892">
        <w:trPr>
          <w:trHeight w:val="13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94" w:type="dxa"/>
            <w:tcBorders>
              <w:right w:val="single" w:sz="4" w:space="0" w:color="D9D9D9" w:themeColor="background1" w:themeShade="D9"/>
            </w:tcBorders>
            <w:vAlign w:val="center"/>
          </w:tcPr>
          <w:p w14:paraId="1CA3630B" w14:textId="77777777" w:rsidR="00B96811" w:rsidRPr="00F03F27" w:rsidRDefault="00B96811" w:rsidP="00DE7892">
            <w:pPr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Organisation address</w:t>
            </w:r>
          </w:p>
        </w:tc>
        <w:tc>
          <w:tcPr>
            <w:tcW w:w="6934" w:type="dxa"/>
            <w:tcBorders>
              <w:left w:val="single" w:sz="4" w:space="0" w:color="D9D9D9" w:themeColor="background1" w:themeShade="D9"/>
            </w:tcBorders>
            <w:vAlign w:val="center"/>
          </w:tcPr>
          <w:p w14:paraId="431B6201" w14:textId="77777777" w:rsidR="00B96811" w:rsidRDefault="00B96811" w:rsidP="00DE78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Street address: </w:t>
            </w:r>
            <w:r>
              <w:br/>
              <w:t>City:</w:t>
            </w:r>
          </w:p>
          <w:p w14:paraId="0C8BA55F" w14:textId="77777777" w:rsidR="00B96811" w:rsidRPr="00F03F27" w:rsidRDefault="00B96811" w:rsidP="00DE78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State:</w:t>
            </w:r>
            <w:r>
              <w:br/>
              <w:t>Postcode:</w:t>
            </w:r>
          </w:p>
        </w:tc>
      </w:tr>
      <w:tr w:rsidR="00B96811" w14:paraId="25757922" w14:textId="77777777" w:rsidTr="00DE789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91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94" w:type="dxa"/>
            <w:tcBorders>
              <w:right w:val="single" w:sz="4" w:space="0" w:color="D9D9D9" w:themeColor="background1" w:themeShade="D9"/>
            </w:tcBorders>
            <w:vAlign w:val="center"/>
          </w:tcPr>
          <w:p w14:paraId="0010A56A" w14:textId="77777777" w:rsidR="00B96811" w:rsidRPr="00F03F27" w:rsidRDefault="00B96811" w:rsidP="00DE7892">
            <w:pPr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Organisation profile</w:t>
            </w:r>
          </w:p>
        </w:tc>
        <w:tc>
          <w:tcPr>
            <w:tcW w:w="6934" w:type="dxa"/>
            <w:tcBorders>
              <w:left w:val="single" w:sz="4" w:space="0" w:color="D9D9D9" w:themeColor="background1" w:themeShade="D9"/>
            </w:tcBorders>
            <w:vAlign w:val="center"/>
          </w:tcPr>
          <w:p w14:paraId="19A68CD5" w14:textId="77777777" w:rsidR="00B96811" w:rsidRPr="00F03F27" w:rsidRDefault="00B96811" w:rsidP="00DE789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B96811" w14:paraId="15B9AFD3" w14:textId="77777777" w:rsidTr="00DE7892">
        <w:trPr>
          <w:trHeight w:val="5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94" w:type="dxa"/>
            <w:tcBorders>
              <w:right w:val="single" w:sz="4" w:space="0" w:color="D9D9D9" w:themeColor="background1" w:themeShade="D9"/>
            </w:tcBorders>
            <w:vAlign w:val="center"/>
          </w:tcPr>
          <w:p w14:paraId="26B4E5DD" w14:textId="77777777" w:rsidR="00B96811" w:rsidRPr="00F03F27" w:rsidRDefault="00B96811" w:rsidP="00DE7892">
            <w:pPr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Website link</w:t>
            </w:r>
          </w:p>
        </w:tc>
        <w:tc>
          <w:tcPr>
            <w:tcW w:w="6934" w:type="dxa"/>
            <w:tcBorders>
              <w:left w:val="single" w:sz="4" w:space="0" w:color="D9D9D9" w:themeColor="background1" w:themeShade="D9"/>
            </w:tcBorders>
            <w:vAlign w:val="center"/>
          </w:tcPr>
          <w:p w14:paraId="04E30EC1" w14:textId="77777777" w:rsidR="00B96811" w:rsidRPr="00F03F27" w:rsidRDefault="00B96811" w:rsidP="00DE78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https://</w:t>
            </w:r>
          </w:p>
        </w:tc>
      </w:tr>
      <w:tr w:rsidR="00B96811" w14:paraId="3D008890" w14:textId="77777777" w:rsidTr="00DE789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06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94" w:type="dxa"/>
            <w:tcBorders>
              <w:right w:val="single" w:sz="4" w:space="0" w:color="D9D9D9" w:themeColor="background1" w:themeShade="D9"/>
            </w:tcBorders>
            <w:vAlign w:val="center"/>
          </w:tcPr>
          <w:p w14:paraId="0F9ADD7D" w14:textId="77777777" w:rsidR="00B96811" w:rsidRPr="00F03F27" w:rsidRDefault="00B96811" w:rsidP="00DE7892">
            <w:pPr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Contact</w:t>
            </w:r>
          </w:p>
        </w:tc>
        <w:tc>
          <w:tcPr>
            <w:tcW w:w="6934" w:type="dxa"/>
            <w:tcBorders>
              <w:left w:val="single" w:sz="4" w:space="0" w:color="D9D9D9" w:themeColor="background1" w:themeShade="D9"/>
            </w:tcBorders>
            <w:vAlign w:val="center"/>
          </w:tcPr>
          <w:p w14:paraId="432FC1DA" w14:textId="77777777" w:rsidR="00B96811" w:rsidRDefault="00B96811" w:rsidP="00DE789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Full name: </w:t>
            </w:r>
            <w:r>
              <w:br/>
              <w:t>Position/title:</w:t>
            </w:r>
          </w:p>
          <w:p w14:paraId="1A2C9FF0" w14:textId="77777777" w:rsidR="00B96811" w:rsidRPr="00F03F27" w:rsidRDefault="00B96811" w:rsidP="00DE789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Email:</w:t>
            </w:r>
          </w:p>
        </w:tc>
      </w:tr>
    </w:tbl>
    <w:p w14:paraId="54E3F0B0" w14:textId="77777777" w:rsidR="00B96811" w:rsidRDefault="00B96811" w:rsidP="0006150F"/>
    <w:tbl>
      <w:tblPr>
        <w:tblStyle w:val="PlainTable4"/>
        <w:tblW w:w="0" w:type="auto"/>
        <w:tblLook w:val="04A0" w:firstRow="1" w:lastRow="0" w:firstColumn="1" w:lastColumn="0" w:noHBand="0" w:noVBand="1"/>
      </w:tblPr>
      <w:tblGrid>
        <w:gridCol w:w="2694"/>
        <w:gridCol w:w="6934"/>
      </w:tblGrid>
      <w:tr w:rsidR="00B96811" w14:paraId="5B535C9F" w14:textId="77777777" w:rsidTr="00DE789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2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28" w:type="dxa"/>
            <w:gridSpan w:val="2"/>
            <w:shd w:val="clear" w:color="auto" w:fill="00787E"/>
            <w:vAlign w:val="center"/>
          </w:tcPr>
          <w:p w14:paraId="66D382F2" w14:textId="1FD63F7E" w:rsidR="00B96811" w:rsidRPr="001F4B37" w:rsidRDefault="00B96811" w:rsidP="00DE7892">
            <w:pPr>
              <w:rPr>
                <w:b w:val="0"/>
                <w:bCs w:val="0"/>
                <w:color w:val="FFFFFF" w:themeColor="background1"/>
              </w:rPr>
            </w:pPr>
            <w:r w:rsidRPr="001F4B37">
              <w:rPr>
                <w:color w:val="FFFFFF" w:themeColor="background1"/>
              </w:rPr>
              <w:lastRenderedPageBreak/>
              <w:t xml:space="preserve">Project Partner </w:t>
            </w:r>
            <w:r>
              <w:rPr>
                <w:color w:val="FFFFFF" w:themeColor="background1"/>
              </w:rPr>
              <w:t>9</w:t>
            </w:r>
          </w:p>
        </w:tc>
      </w:tr>
      <w:tr w:rsidR="00B96811" w14:paraId="71D0178C" w14:textId="77777777" w:rsidTr="00DE789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94" w:type="dxa"/>
            <w:tcBorders>
              <w:right w:val="single" w:sz="4" w:space="0" w:color="D9D9D9" w:themeColor="background1" w:themeShade="D9"/>
            </w:tcBorders>
            <w:vAlign w:val="center"/>
          </w:tcPr>
          <w:p w14:paraId="28153061" w14:textId="77777777" w:rsidR="00B96811" w:rsidRPr="00F03F27" w:rsidRDefault="00B96811" w:rsidP="00DE7892">
            <w:pPr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Organisation name</w:t>
            </w:r>
          </w:p>
        </w:tc>
        <w:tc>
          <w:tcPr>
            <w:tcW w:w="6934" w:type="dxa"/>
            <w:tcBorders>
              <w:left w:val="single" w:sz="4" w:space="0" w:color="D9D9D9" w:themeColor="background1" w:themeShade="D9"/>
            </w:tcBorders>
            <w:vAlign w:val="center"/>
          </w:tcPr>
          <w:p w14:paraId="4FEDD34D" w14:textId="77777777" w:rsidR="00B96811" w:rsidRPr="00F03F27" w:rsidRDefault="00B96811" w:rsidP="00DE789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B96811" w14:paraId="6855D73D" w14:textId="77777777" w:rsidTr="00DE7892">
        <w:trPr>
          <w:trHeight w:val="13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94" w:type="dxa"/>
            <w:tcBorders>
              <w:right w:val="single" w:sz="4" w:space="0" w:color="D9D9D9" w:themeColor="background1" w:themeShade="D9"/>
            </w:tcBorders>
            <w:vAlign w:val="center"/>
          </w:tcPr>
          <w:p w14:paraId="5724493F" w14:textId="77777777" w:rsidR="00B96811" w:rsidRPr="00F03F27" w:rsidRDefault="00B96811" w:rsidP="00DE7892">
            <w:pPr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Organisation address</w:t>
            </w:r>
          </w:p>
        </w:tc>
        <w:tc>
          <w:tcPr>
            <w:tcW w:w="6934" w:type="dxa"/>
            <w:tcBorders>
              <w:left w:val="single" w:sz="4" w:space="0" w:color="D9D9D9" w:themeColor="background1" w:themeShade="D9"/>
            </w:tcBorders>
            <w:vAlign w:val="center"/>
          </w:tcPr>
          <w:p w14:paraId="261AEB9A" w14:textId="77777777" w:rsidR="00B96811" w:rsidRDefault="00B96811" w:rsidP="00DE78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Street address: </w:t>
            </w:r>
            <w:r>
              <w:br/>
              <w:t>City:</w:t>
            </w:r>
          </w:p>
          <w:p w14:paraId="71CD3421" w14:textId="77777777" w:rsidR="00B96811" w:rsidRPr="00F03F27" w:rsidRDefault="00B96811" w:rsidP="00DE78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State:</w:t>
            </w:r>
            <w:r>
              <w:br/>
              <w:t>Postcode:</w:t>
            </w:r>
          </w:p>
        </w:tc>
      </w:tr>
      <w:tr w:rsidR="00B96811" w14:paraId="62067F49" w14:textId="77777777" w:rsidTr="00DE789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91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94" w:type="dxa"/>
            <w:tcBorders>
              <w:right w:val="single" w:sz="4" w:space="0" w:color="D9D9D9" w:themeColor="background1" w:themeShade="D9"/>
            </w:tcBorders>
            <w:vAlign w:val="center"/>
          </w:tcPr>
          <w:p w14:paraId="402F25BD" w14:textId="77777777" w:rsidR="00B96811" w:rsidRPr="00F03F27" w:rsidRDefault="00B96811" w:rsidP="00DE7892">
            <w:pPr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Organisation profile</w:t>
            </w:r>
          </w:p>
        </w:tc>
        <w:tc>
          <w:tcPr>
            <w:tcW w:w="6934" w:type="dxa"/>
            <w:tcBorders>
              <w:left w:val="single" w:sz="4" w:space="0" w:color="D9D9D9" w:themeColor="background1" w:themeShade="D9"/>
            </w:tcBorders>
            <w:vAlign w:val="center"/>
          </w:tcPr>
          <w:p w14:paraId="6BC790AF" w14:textId="77777777" w:rsidR="00B96811" w:rsidRPr="00F03F27" w:rsidRDefault="00B96811" w:rsidP="00DE789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B96811" w14:paraId="5F80F1FD" w14:textId="77777777" w:rsidTr="00DE7892">
        <w:trPr>
          <w:trHeight w:val="5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94" w:type="dxa"/>
            <w:tcBorders>
              <w:right w:val="single" w:sz="4" w:space="0" w:color="D9D9D9" w:themeColor="background1" w:themeShade="D9"/>
            </w:tcBorders>
            <w:vAlign w:val="center"/>
          </w:tcPr>
          <w:p w14:paraId="2E4DFB26" w14:textId="77777777" w:rsidR="00B96811" w:rsidRPr="00F03F27" w:rsidRDefault="00B96811" w:rsidP="00DE7892">
            <w:pPr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Website link</w:t>
            </w:r>
          </w:p>
        </w:tc>
        <w:tc>
          <w:tcPr>
            <w:tcW w:w="6934" w:type="dxa"/>
            <w:tcBorders>
              <w:left w:val="single" w:sz="4" w:space="0" w:color="D9D9D9" w:themeColor="background1" w:themeShade="D9"/>
            </w:tcBorders>
            <w:vAlign w:val="center"/>
          </w:tcPr>
          <w:p w14:paraId="00A89C4D" w14:textId="77777777" w:rsidR="00B96811" w:rsidRPr="00F03F27" w:rsidRDefault="00B96811" w:rsidP="00DE78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https://</w:t>
            </w:r>
          </w:p>
        </w:tc>
      </w:tr>
      <w:tr w:rsidR="00B96811" w14:paraId="02155BED" w14:textId="77777777" w:rsidTr="00DE789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06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94" w:type="dxa"/>
            <w:tcBorders>
              <w:right w:val="single" w:sz="4" w:space="0" w:color="D9D9D9" w:themeColor="background1" w:themeShade="D9"/>
            </w:tcBorders>
            <w:vAlign w:val="center"/>
          </w:tcPr>
          <w:p w14:paraId="70D063B4" w14:textId="77777777" w:rsidR="00B96811" w:rsidRPr="00F03F27" w:rsidRDefault="00B96811" w:rsidP="00DE7892">
            <w:pPr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Contact</w:t>
            </w:r>
          </w:p>
        </w:tc>
        <w:tc>
          <w:tcPr>
            <w:tcW w:w="6934" w:type="dxa"/>
            <w:tcBorders>
              <w:left w:val="single" w:sz="4" w:space="0" w:color="D9D9D9" w:themeColor="background1" w:themeShade="D9"/>
            </w:tcBorders>
            <w:vAlign w:val="center"/>
          </w:tcPr>
          <w:p w14:paraId="058DF22C" w14:textId="77777777" w:rsidR="00B96811" w:rsidRDefault="00B96811" w:rsidP="00DE789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Full name: </w:t>
            </w:r>
            <w:r>
              <w:br/>
              <w:t>Position/title:</w:t>
            </w:r>
          </w:p>
          <w:p w14:paraId="3190262D" w14:textId="77777777" w:rsidR="00B96811" w:rsidRPr="00F03F27" w:rsidRDefault="00B96811" w:rsidP="00DE789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Email:</w:t>
            </w:r>
          </w:p>
        </w:tc>
      </w:tr>
    </w:tbl>
    <w:p w14:paraId="4D58E845" w14:textId="77777777" w:rsidR="00B96811" w:rsidRDefault="00B96811" w:rsidP="0006150F"/>
    <w:p w14:paraId="4D66B8D0" w14:textId="77777777" w:rsidR="00B96811" w:rsidRDefault="00B96811" w:rsidP="0006150F"/>
    <w:tbl>
      <w:tblPr>
        <w:tblStyle w:val="PlainTable4"/>
        <w:tblW w:w="0" w:type="auto"/>
        <w:tblLook w:val="04A0" w:firstRow="1" w:lastRow="0" w:firstColumn="1" w:lastColumn="0" w:noHBand="0" w:noVBand="1"/>
      </w:tblPr>
      <w:tblGrid>
        <w:gridCol w:w="2694"/>
        <w:gridCol w:w="6934"/>
      </w:tblGrid>
      <w:tr w:rsidR="00B96811" w14:paraId="2E6BD6FE" w14:textId="77777777" w:rsidTr="00DE789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2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28" w:type="dxa"/>
            <w:gridSpan w:val="2"/>
            <w:shd w:val="clear" w:color="auto" w:fill="00787E"/>
            <w:vAlign w:val="center"/>
          </w:tcPr>
          <w:p w14:paraId="20CE8909" w14:textId="78CCDB13" w:rsidR="00B96811" w:rsidRPr="001F4B37" w:rsidRDefault="00B96811" w:rsidP="00DE7892">
            <w:pPr>
              <w:rPr>
                <w:b w:val="0"/>
                <w:bCs w:val="0"/>
                <w:color w:val="FFFFFF" w:themeColor="background1"/>
              </w:rPr>
            </w:pPr>
            <w:r w:rsidRPr="001F4B37">
              <w:rPr>
                <w:color w:val="FFFFFF" w:themeColor="background1"/>
              </w:rPr>
              <w:t>Project Partner 1</w:t>
            </w:r>
            <w:r>
              <w:rPr>
                <w:color w:val="FFFFFF" w:themeColor="background1"/>
              </w:rPr>
              <w:t>0</w:t>
            </w:r>
          </w:p>
        </w:tc>
      </w:tr>
      <w:tr w:rsidR="00B96811" w14:paraId="35707A9A" w14:textId="77777777" w:rsidTr="00DE789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94" w:type="dxa"/>
            <w:tcBorders>
              <w:right w:val="single" w:sz="4" w:space="0" w:color="D9D9D9" w:themeColor="background1" w:themeShade="D9"/>
            </w:tcBorders>
            <w:vAlign w:val="center"/>
          </w:tcPr>
          <w:p w14:paraId="7A239501" w14:textId="77777777" w:rsidR="00B96811" w:rsidRPr="00F03F27" w:rsidRDefault="00B96811" w:rsidP="00DE7892">
            <w:pPr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Organisation name</w:t>
            </w:r>
          </w:p>
        </w:tc>
        <w:tc>
          <w:tcPr>
            <w:tcW w:w="6934" w:type="dxa"/>
            <w:tcBorders>
              <w:left w:val="single" w:sz="4" w:space="0" w:color="D9D9D9" w:themeColor="background1" w:themeShade="D9"/>
            </w:tcBorders>
            <w:vAlign w:val="center"/>
          </w:tcPr>
          <w:p w14:paraId="4218332F" w14:textId="77777777" w:rsidR="00B96811" w:rsidRPr="00F03F27" w:rsidRDefault="00B96811" w:rsidP="00DE789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B96811" w14:paraId="71EC730F" w14:textId="77777777" w:rsidTr="00DE7892">
        <w:trPr>
          <w:trHeight w:val="13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94" w:type="dxa"/>
            <w:tcBorders>
              <w:right w:val="single" w:sz="4" w:space="0" w:color="D9D9D9" w:themeColor="background1" w:themeShade="D9"/>
            </w:tcBorders>
            <w:vAlign w:val="center"/>
          </w:tcPr>
          <w:p w14:paraId="371C2855" w14:textId="77777777" w:rsidR="00B96811" w:rsidRPr="00F03F27" w:rsidRDefault="00B96811" w:rsidP="00DE7892">
            <w:pPr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Organisation address</w:t>
            </w:r>
          </w:p>
        </w:tc>
        <w:tc>
          <w:tcPr>
            <w:tcW w:w="6934" w:type="dxa"/>
            <w:tcBorders>
              <w:left w:val="single" w:sz="4" w:space="0" w:color="D9D9D9" w:themeColor="background1" w:themeShade="D9"/>
            </w:tcBorders>
            <w:vAlign w:val="center"/>
          </w:tcPr>
          <w:p w14:paraId="4E441C2B" w14:textId="77777777" w:rsidR="00B96811" w:rsidRDefault="00B96811" w:rsidP="00DE78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Street address: </w:t>
            </w:r>
            <w:r>
              <w:br/>
              <w:t>City:</w:t>
            </w:r>
          </w:p>
          <w:p w14:paraId="25F98EEA" w14:textId="77777777" w:rsidR="00B96811" w:rsidRPr="00F03F27" w:rsidRDefault="00B96811" w:rsidP="00DE78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State:</w:t>
            </w:r>
            <w:r>
              <w:br/>
              <w:t>Postcode:</w:t>
            </w:r>
          </w:p>
        </w:tc>
      </w:tr>
      <w:tr w:rsidR="00B96811" w14:paraId="547C6245" w14:textId="77777777" w:rsidTr="00DE789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91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94" w:type="dxa"/>
            <w:tcBorders>
              <w:right w:val="single" w:sz="4" w:space="0" w:color="D9D9D9" w:themeColor="background1" w:themeShade="D9"/>
            </w:tcBorders>
            <w:vAlign w:val="center"/>
          </w:tcPr>
          <w:p w14:paraId="1706EE4D" w14:textId="77777777" w:rsidR="00B96811" w:rsidRPr="00F03F27" w:rsidRDefault="00B96811" w:rsidP="00DE7892">
            <w:pPr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Organisation profile</w:t>
            </w:r>
          </w:p>
        </w:tc>
        <w:tc>
          <w:tcPr>
            <w:tcW w:w="6934" w:type="dxa"/>
            <w:tcBorders>
              <w:left w:val="single" w:sz="4" w:space="0" w:color="D9D9D9" w:themeColor="background1" w:themeShade="D9"/>
            </w:tcBorders>
            <w:vAlign w:val="center"/>
          </w:tcPr>
          <w:p w14:paraId="7FF0D084" w14:textId="77777777" w:rsidR="00B96811" w:rsidRPr="00F03F27" w:rsidRDefault="00B96811" w:rsidP="00DE789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B96811" w14:paraId="443D5389" w14:textId="77777777" w:rsidTr="00DE7892">
        <w:trPr>
          <w:trHeight w:val="5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94" w:type="dxa"/>
            <w:tcBorders>
              <w:right w:val="single" w:sz="4" w:space="0" w:color="D9D9D9" w:themeColor="background1" w:themeShade="D9"/>
            </w:tcBorders>
            <w:vAlign w:val="center"/>
          </w:tcPr>
          <w:p w14:paraId="42D2D6E5" w14:textId="77777777" w:rsidR="00B96811" w:rsidRPr="00F03F27" w:rsidRDefault="00B96811" w:rsidP="00DE7892">
            <w:pPr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Website link</w:t>
            </w:r>
          </w:p>
        </w:tc>
        <w:tc>
          <w:tcPr>
            <w:tcW w:w="6934" w:type="dxa"/>
            <w:tcBorders>
              <w:left w:val="single" w:sz="4" w:space="0" w:color="D9D9D9" w:themeColor="background1" w:themeShade="D9"/>
            </w:tcBorders>
            <w:vAlign w:val="center"/>
          </w:tcPr>
          <w:p w14:paraId="2D8AE343" w14:textId="77777777" w:rsidR="00B96811" w:rsidRPr="00F03F27" w:rsidRDefault="00B96811" w:rsidP="00DE78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https://</w:t>
            </w:r>
          </w:p>
        </w:tc>
      </w:tr>
      <w:tr w:rsidR="00B96811" w14:paraId="2EC8517D" w14:textId="77777777" w:rsidTr="00DE789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06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94" w:type="dxa"/>
            <w:tcBorders>
              <w:right w:val="single" w:sz="4" w:space="0" w:color="D9D9D9" w:themeColor="background1" w:themeShade="D9"/>
            </w:tcBorders>
            <w:vAlign w:val="center"/>
          </w:tcPr>
          <w:p w14:paraId="7FBA9292" w14:textId="77777777" w:rsidR="00B96811" w:rsidRPr="00F03F27" w:rsidRDefault="00B96811" w:rsidP="00DE7892">
            <w:pPr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Contact</w:t>
            </w:r>
          </w:p>
        </w:tc>
        <w:tc>
          <w:tcPr>
            <w:tcW w:w="6934" w:type="dxa"/>
            <w:tcBorders>
              <w:left w:val="single" w:sz="4" w:space="0" w:color="D9D9D9" w:themeColor="background1" w:themeShade="D9"/>
            </w:tcBorders>
            <w:vAlign w:val="center"/>
          </w:tcPr>
          <w:p w14:paraId="3395E925" w14:textId="77777777" w:rsidR="00B96811" w:rsidRDefault="00B96811" w:rsidP="00DE789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Full name: </w:t>
            </w:r>
            <w:r>
              <w:br/>
              <w:t>Position/title:</w:t>
            </w:r>
          </w:p>
          <w:p w14:paraId="191DFEE5" w14:textId="77777777" w:rsidR="00B96811" w:rsidRPr="00F03F27" w:rsidRDefault="00B96811" w:rsidP="00DE789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Email:</w:t>
            </w:r>
          </w:p>
        </w:tc>
      </w:tr>
    </w:tbl>
    <w:p w14:paraId="00C7D989" w14:textId="77777777" w:rsidR="00B96811" w:rsidRPr="0006150F" w:rsidRDefault="00B96811" w:rsidP="0006150F"/>
    <w:sectPr w:rsidR="00B96811" w:rsidRPr="0006150F" w:rsidSect="00453BB6">
      <w:headerReference w:type="default" r:id="rId7"/>
      <w:footerReference w:type="default" r:id="rId8"/>
      <w:pgSz w:w="11906" w:h="16838"/>
      <w:pgMar w:top="2268" w:right="1134" w:bottom="426" w:left="1134" w:header="709" w:footer="32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240FB0" w14:textId="77777777" w:rsidR="00100417" w:rsidRDefault="00100417" w:rsidP="00F614AA">
      <w:pPr>
        <w:spacing w:after="0" w:line="240" w:lineRule="auto"/>
      </w:pPr>
      <w:r>
        <w:separator/>
      </w:r>
    </w:p>
  </w:endnote>
  <w:endnote w:type="continuationSeparator" w:id="0">
    <w:p w14:paraId="197D76EE" w14:textId="77777777" w:rsidR="00100417" w:rsidRDefault="00100417" w:rsidP="00F614A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95451610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165FFED" w14:textId="77777777" w:rsidR="00F614AA" w:rsidRDefault="00F614AA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2117FE9E" w14:textId="77777777" w:rsidR="00F614AA" w:rsidRDefault="00F614A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277E6E" w14:textId="77777777" w:rsidR="00100417" w:rsidRDefault="00100417" w:rsidP="00F614AA">
      <w:pPr>
        <w:spacing w:after="0" w:line="240" w:lineRule="auto"/>
      </w:pPr>
      <w:r>
        <w:separator/>
      </w:r>
    </w:p>
  </w:footnote>
  <w:footnote w:type="continuationSeparator" w:id="0">
    <w:p w14:paraId="434D619C" w14:textId="77777777" w:rsidR="00100417" w:rsidRDefault="00100417" w:rsidP="00F614A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E1ED4F" w14:textId="2D086B7F" w:rsidR="00F614AA" w:rsidRPr="00F614AA" w:rsidRDefault="00F614AA" w:rsidP="00F614AA">
    <w:pPr>
      <w:rPr>
        <w:color w:val="FFFFFF" w:themeColor="background1"/>
      </w:rPr>
    </w:pPr>
    <w:r w:rsidRPr="00F614AA">
      <w:rPr>
        <w:noProof/>
        <w:color w:val="FFFFFF" w:themeColor="background1"/>
      </w:rPr>
      <w:drawing>
        <wp:anchor distT="0" distB="0" distL="114300" distR="114300" simplePos="0" relativeHeight="251683328" behindDoc="1" locked="0" layoutInCell="1" allowOverlap="1" wp14:anchorId="5BF30A00" wp14:editId="15D38E33">
          <wp:simplePos x="0" y="0"/>
          <wp:positionH relativeFrom="page">
            <wp:align>left</wp:align>
          </wp:positionH>
          <wp:positionV relativeFrom="paragraph">
            <wp:posOffset>-450215</wp:posOffset>
          </wp:positionV>
          <wp:extent cx="7560000" cy="1079129"/>
          <wp:effectExtent l="0" t="0" r="3175" b="6985"/>
          <wp:wrapNone/>
          <wp:docPr id="1754653815" name="Picture 17546538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107912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F614AA">
      <w:rPr>
        <w:color w:val="FFFFFF" w:themeColor="background1"/>
      </w:rPr>
      <w:t>City of Port Phillip</w:t>
    </w:r>
    <w:r w:rsidR="00453BB6">
      <w:rPr>
        <w:color w:val="FFFFFF" w:themeColor="background1"/>
      </w:rPr>
      <w:t xml:space="preserve"> </w:t>
    </w:r>
    <w:r w:rsidR="000E1060">
      <w:rPr>
        <w:color w:val="FFFFFF" w:themeColor="background1"/>
      </w:rPr>
      <w:t>–</w:t>
    </w:r>
    <w:r w:rsidR="00453BB6">
      <w:rPr>
        <w:color w:val="FFFFFF" w:themeColor="background1"/>
      </w:rPr>
      <w:t xml:space="preserve"> </w:t>
    </w:r>
    <w:r w:rsidR="000E1060">
      <w:rPr>
        <w:b/>
        <w:bCs/>
        <w:color w:val="FFFFFF" w:themeColor="background1"/>
      </w:rPr>
      <w:t>Design and Development Awards</w:t>
    </w:r>
    <w:r w:rsidR="00BA60F3">
      <w:rPr>
        <w:b/>
        <w:bCs/>
        <w:color w:val="FFFFFF" w:themeColor="background1"/>
      </w:rPr>
      <w:t xml:space="preserve"> Project Partners</w:t>
    </w:r>
  </w:p>
  <w:p w14:paraId="2859E26B" w14:textId="77777777" w:rsidR="00F614AA" w:rsidRDefault="00F614A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F"/>
    <w:multiLevelType w:val="singleLevel"/>
    <w:tmpl w:val="7F8810A0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FFFFFF83"/>
    <w:multiLevelType w:val="singleLevel"/>
    <w:tmpl w:val="2C82DAFE"/>
    <w:lvl w:ilvl="0">
      <w:start w:val="1"/>
      <w:numFmt w:val="bullet"/>
      <w:pStyle w:val="ListBullet2"/>
      <w:lvlText w:val="o"/>
      <w:lvlJc w:val="left"/>
      <w:pPr>
        <w:ind w:left="644" w:hanging="360"/>
      </w:pPr>
      <w:rPr>
        <w:rFonts w:ascii="Courier New" w:hAnsi="Courier New" w:cs="Courier New" w:hint="default"/>
      </w:rPr>
    </w:lvl>
  </w:abstractNum>
  <w:abstractNum w:abstractNumId="2" w15:restartNumberingAfterBreak="0">
    <w:nsid w:val="FFFFFF88"/>
    <w:multiLevelType w:val="singleLevel"/>
    <w:tmpl w:val="FCEA5D7A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FFFFFF89"/>
    <w:multiLevelType w:val="singleLevel"/>
    <w:tmpl w:val="E53A8E00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0EF61CDF"/>
    <w:multiLevelType w:val="hybridMultilevel"/>
    <w:tmpl w:val="B0F2B760"/>
    <w:lvl w:ilvl="0" w:tplc="0C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0FA72FF8"/>
    <w:multiLevelType w:val="hybridMultilevel"/>
    <w:tmpl w:val="68085882"/>
    <w:lvl w:ilvl="0" w:tplc="22661FE8">
      <w:start w:val="1"/>
      <w:numFmt w:val="lowerLetter"/>
      <w:lvlText w:val="5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498827C5"/>
    <w:multiLevelType w:val="hybridMultilevel"/>
    <w:tmpl w:val="78BC3210"/>
    <w:lvl w:ilvl="0" w:tplc="0C09000F">
      <w:start w:val="1"/>
      <w:numFmt w:val="decimal"/>
      <w:lvlText w:val="%1."/>
      <w:lvlJc w:val="left"/>
      <w:pPr>
        <w:ind w:left="360" w:hanging="360"/>
      </w:p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4B7A5C74"/>
    <w:multiLevelType w:val="hybridMultilevel"/>
    <w:tmpl w:val="553C5F4E"/>
    <w:lvl w:ilvl="0" w:tplc="F05205D2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E2574DB"/>
    <w:multiLevelType w:val="hybridMultilevel"/>
    <w:tmpl w:val="78BC3210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697E4540"/>
    <w:multiLevelType w:val="hybridMultilevel"/>
    <w:tmpl w:val="8B7C7E7C"/>
    <w:lvl w:ilvl="0" w:tplc="F05205D2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C146E60"/>
    <w:multiLevelType w:val="multilevel"/>
    <w:tmpl w:val="78BC321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num w:numId="1" w16cid:durableId="255745727">
    <w:abstractNumId w:val="3"/>
  </w:num>
  <w:num w:numId="2" w16cid:durableId="1769766768">
    <w:abstractNumId w:val="1"/>
  </w:num>
  <w:num w:numId="3" w16cid:durableId="2022197386">
    <w:abstractNumId w:val="2"/>
  </w:num>
  <w:num w:numId="4" w16cid:durableId="982394655">
    <w:abstractNumId w:val="0"/>
  </w:num>
  <w:num w:numId="5" w16cid:durableId="1358699523">
    <w:abstractNumId w:val="6"/>
  </w:num>
  <w:num w:numId="6" w16cid:durableId="1040861666">
    <w:abstractNumId w:val="8"/>
  </w:num>
  <w:num w:numId="7" w16cid:durableId="2030831152">
    <w:abstractNumId w:val="5"/>
  </w:num>
  <w:num w:numId="8" w16cid:durableId="2075084187">
    <w:abstractNumId w:val="10"/>
  </w:num>
  <w:num w:numId="9" w16cid:durableId="1336112083">
    <w:abstractNumId w:val="4"/>
  </w:num>
  <w:num w:numId="10" w16cid:durableId="1092971709">
    <w:abstractNumId w:val="9"/>
  </w:num>
  <w:num w:numId="11" w16cid:durableId="206525389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attachedTemplate r:id="rId1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0417"/>
    <w:rsid w:val="0006150F"/>
    <w:rsid w:val="000D55CB"/>
    <w:rsid w:val="000E1060"/>
    <w:rsid w:val="000F00A7"/>
    <w:rsid w:val="00100417"/>
    <w:rsid w:val="00101FE6"/>
    <w:rsid w:val="001C5FFE"/>
    <w:rsid w:val="001C631A"/>
    <w:rsid w:val="001E24E3"/>
    <w:rsid w:val="001F4B37"/>
    <w:rsid w:val="001F71A4"/>
    <w:rsid w:val="00210CCE"/>
    <w:rsid w:val="00242A85"/>
    <w:rsid w:val="00254CF2"/>
    <w:rsid w:val="00273162"/>
    <w:rsid w:val="002C089E"/>
    <w:rsid w:val="002D0FF6"/>
    <w:rsid w:val="002D64FE"/>
    <w:rsid w:val="003037BB"/>
    <w:rsid w:val="00375DAE"/>
    <w:rsid w:val="003775AF"/>
    <w:rsid w:val="00391132"/>
    <w:rsid w:val="00394847"/>
    <w:rsid w:val="003A472A"/>
    <w:rsid w:val="00453BB6"/>
    <w:rsid w:val="00495F58"/>
    <w:rsid w:val="004A20D7"/>
    <w:rsid w:val="005A348B"/>
    <w:rsid w:val="005E7B9D"/>
    <w:rsid w:val="00606BCE"/>
    <w:rsid w:val="00643552"/>
    <w:rsid w:val="006B3C1F"/>
    <w:rsid w:val="007521D5"/>
    <w:rsid w:val="00756CD8"/>
    <w:rsid w:val="007A7E85"/>
    <w:rsid w:val="007C35E7"/>
    <w:rsid w:val="00800519"/>
    <w:rsid w:val="00806671"/>
    <w:rsid w:val="00832FE7"/>
    <w:rsid w:val="008C28A8"/>
    <w:rsid w:val="00924B79"/>
    <w:rsid w:val="009250F3"/>
    <w:rsid w:val="00947701"/>
    <w:rsid w:val="00951623"/>
    <w:rsid w:val="00957BD3"/>
    <w:rsid w:val="0096622F"/>
    <w:rsid w:val="00997D59"/>
    <w:rsid w:val="00A53A52"/>
    <w:rsid w:val="00A62441"/>
    <w:rsid w:val="00AD7354"/>
    <w:rsid w:val="00AE19A8"/>
    <w:rsid w:val="00AF342A"/>
    <w:rsid w:val="00B070E0"/>
    <w:rsid w:val="00B36B7E"/>
    <w:rsid w:val="00B96811"/>
    <w:rsid w:val="00BA60F3"/>
    <w:rsid w:val="00BB53EB"/>
    <w:rsid w:val="00C4099D"/>
    <w:rsid w:val="00C60BD3"/>
    <w:rsid w:val="00C92CC2"/>
    <w:rsid w:val="00CB5EE4"/>
    <w:rsid w:val="00CD2CA6"/>
    <w:rsid w:val="00D21F50"/>
    <w:rsid w:val="00D4547D"/>
    <w:rsid w:val="00DB05D0"/>
    <w:rsid w:val="00DD5FCF"/>
    <w:rsid w:val="00E16C4C"/>
    <w:rsid w:val="00E911A5"/>
    <w:rsid w:val="00F03F27"/>
    <w:rsid w:val="00F614AA"/>
    <w:rsid w:val="00F71F4E"/>
    <w:rsid w:val="00FD3C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D1ADAE5"/>
  <w15:chartTrackingRefBased/>
  <w15:docId w15:val="{F889AE98-EBE9-46C4-A8C9-C74FFDEB9A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D3CFE"/>
    <w:rPr>
      <w:rFonts w:ascii="Arial" w:hAnsi="Arial"/>
    </w:rPr>
  </w:style>
  <w:style w:type="paragraph" w:styleId="Heading1">
    <w:name w:val="heading 1"/>
    <w:next w:val="Normal"/>
    <w:link w:val="Heading1Char"/>
    <w:uiPriority w:val="9"/>
    <w:qFormat/>
    <w:rsid w:val="00F614AA"/>
    <w:pPr>
      <w:keepNext/>
      <w:keepLines/>
      <w:spacing w:before="400" w:after="200" w:line="240" w:lineRule="auto"/>
      <w:outlineLvl w:val="0"/>
    </w:pPr>
    <w:rPr>
      <w:rFonts w:ascii="Arial" w:eastAsiaTheme="majorEastAsia" w:hAnsi="Arial" w:cstheme="majorBidi"/>
      <w:color w:val="00A3AD"/>
      <w:sz w:val="56"/>
      <w:szCs w:val="32"/>
    </w:rPr>
  </w:style>
  <w:style w:type="paragraph" w:styleId="Heading2">
    <w:name w:val="heading 2"/>
    <w:next w:val="Normal"/>
    <w:link w:val="Heading2Char"/>
    <w:uiPriority w:val="9"/>
    <w:unhideWhenUsed/>
    <w:qFormat/>
    <w:rsid w:val="00F614AA"/>
    <w:pPr>
      <w:keepNext/>
      <w:keepLines/>
      <w:spacing w:before="360" w:after="120"/>
      <w:outlineLvl w:val="1"/>
    </w:pPr>
    <w:rPr>
      <w:rFonts w:ascii="Arial" w:eastAsiaTheme="majorEastAsia" w:hAnsi="Arial" w:cstheme="majorBidi"/>
      <w:b/>
      <w:color w:val="007184"/>
      <w:sz w:val="40"/>
      <w:szCs w:val="26"/>
    </w:rPr>
  </w:style>
  <w:style w:type="paragraph" w:styleId="Heading3">
    <w:name w:val="heading 3"/>
    <w:next w:val="Normal"/>
    <w:link w:val="Heading3Char"/>
    <w:uiPriority w:val="9"/>
    <w:unhideWhenUsed/>
    <w:qFormat/>
    <w:rsid w:val="00F614AA"/>
    <w:pPr>
      <w:keepNext/>
      <w:keepLines/>
      <w:spacing w:before="240" w:after="120"/>
      <w:outlineLvl w:val="2"/>
    </w:pPr>
    <w:rPr>
      <w:rFonts w:ascii="Arial" w:eastAsiaTheme="majorEastAsia" w:hAnsi="Arial" w:cstheme="majorBidi"/>
      <w:b/>
      <w:sz w:val="32"/>
      <w:szCs w:val="24"/>
    </w:rPr>
  </w:style>
  <w:style w:type="paragraph" w:styleId="Heading4">
    <w:name w:val="heading 4"/>
    <w:next w:val="Normal"/>
    <w:link w:val="Heading4Char"/>
    <w:uiPriority w:val="9"/>
    <w:unhideWhenUsed/>
    <w:qFormat/>
    <w:rsid w:val="00F614AA"/>
    <w:pPr>
      <w:keepNext/>
      <w:keepLines/>
      <w:spacing w:before="240" w:after="120"/>
      <w:outlineLvl w:val="3"/>
    </w:pPr>
    <w:rPr>
      <w:rFonts w:ascii="Arial" w:eastAsiaTheme="majorEastAsia" w:hAnsi="Arial" w:cstheme="majorBidi"/>
      <w:b/>
      <w:iCs/>
      <w:sz w:val="28"/>
    </w:rPr>
  </w:style>
  <w:style w:type="paragraph" w:styleId="Heading5">
    <w:name w:val="heading 5"/>
    <w:basedOn w:val="Normal"/>
    <w:next w:val="Normal"/>
    <w:link w:val="Heading5Char"/>
    <w:uiPriority w:val="9"/>
    <w:unhideWhenUsed/>
    <w:rsid w:val="00F614AA"/>
    <w:pPr>
      <w:keepNext/>
      <w:keepLines/>
      <w:spacing w:before="240" w:line="288" w:lineRule="auto"/>
      <w:outlineLvl w:val="4"/>
    </w:pPr>
    <w:rPr>
      <w:rFonts w:eastAsiaTheme="majorEastAsia" w:cstheme="majorBidi"/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aliases w:val="Title cover"/>
    <w:next w:val="Normal"/>
    <w:link w:val="TitleChar"/>
    <w:uiPriority w:val="10"/>
    <w:rsid w:val="00924B79"/>
    <w:pPr>
      <w:spacing w:after="120" w:line="240" w:lineRule="auto"/>
      <w:contextualSpacing/>
    </w:pPr>
    <w:rPr>
      <w:rFonts w:ascii="Arial" w:eastAsiaTheme="majorEastAsia" w:hAnsi="Arial" w:cstheme="majorBidi"/>
      <w:spacing w:val="-10"/>
      <w:kern w:val="28"/>
      <w:sz w:val="72"/>
      <w:szCs w:val="56"/>
    </w:rPr>
  </w:style>
  <w:style w:type="character" w:customStyle="1" w:styleId="TitleChar">
    <w:name w:val="Title Char"/>
    <w:aliases w:val="Title cover Char"/>
    <w:basedOn w:val="DefaultParagraphFont"/>
    <w:link w:val="Title"/>
    <w:uiPriority w:val="10"/>
    <w:rsid w:val="00924B79"/>
    <w:rPr>
      <w:rFonts w:ascii="Arial" w:eastAsiaTheme="majorEastAsia" w:hAnsi="Arial" w:cstheme="majorBidi"/>
      <w:spacing w:val="-10"/>
      <w:kern w:val="28"/>
      <w:sz w:val="72"/>
      <w:szCs w:val="56"/>
    </w:rPr>
  </w:style>
  <w:style w:type="paragraph" w:styleId="Header">
    <w:name w:val="header"/>
    <w:basedOn w:val="Normal"/>
    <w:link w:val="HeaderChar"/>
    <w:uiPriority w:val="99"/>
    <w:unhideWhenUsed/>
    <w:rsid w:val="00F614A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614AA"/>
  </w:style>
  <w:style w:type="paragraph" w:styleId="Footer">
    <w:name w:val="footer"/>
    <w:basedOn w:val="Normal"/>
    <w:link w:val="FooterChar"/>
    <w:uiPriority w:val="99"/>
    <w:unhideWhenUsed/>
    <w:rsid w:val="00F614A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614AA"/>
  </w:style>
  <w:style w:type="character" w:customStyle="1" w:styleId="Heading1Char">
    <w:name w:val="Heading 1 Char"/>
    <w:basedOn w:val="DefaultParagraphFont"/>
    <w:link w:val="Heading1"/>
    <w:uiPriority w:val="9"/>
    <w:rsid w:val="00F614AA"/>
    <w:rPr>
      <w:rFonts w:ascii="Arial" w:eastAsiaTheme="majorEastAsia" w:hAnsi="Arial" w:cstheme="majorBidi"/>
      <w:color w:val="00A3AD"/>
      <w:sz w:val="56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F614AA"/>
    <w:rPr>
      <w:rFonts w:ascii="Arial" w:eastAsiaTheme="majorEastAsia" w:hAnsi="Arial" w:cstheme="majorBidi"/>
      <w:b/>
      <w:color w:val="007184"/>
      <w:sz w:val="40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614AA"/>
    <w:rPr>
      <w:rFonts w:ascii="Arial" w:eastAsiaTheme="majorEastAsia" w:hAnsi="Arial" w:cstheme="majorBidi"/>
      <w:b/>
      <w:sz w:val="32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F614AA"/>
    <w:rPr>
      <w:rFonts w:ascii="Arial" w:eastAsiaTheme="majorEastAsia" w:hAnsi="Arial" w:cstheme="majorBidi"/>
      <w:b/>
      <w:iCs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F614AA"/>
    <w:rPr>
      <w:rFonts w:ascii="Arial" w:eastAsiaTheme="majorEastAsia" w:hAnsi="Arial" w:cstheme="majorBidi"/>
      <w:b/>
    </w:rPr>
  </w:style>
  <w:style w:type="paragraph" w:styleId="List">
    <w:name w:val="List"/>
    <w:uiPriority w:val="99"/>
    <w:unhideWhenUsed/>
    <w:rsid w:val="00F614AA"/>
    <w:pPr>
      <w:spacing w:after="0" w:line="288" w:lineRule="auto"/>
      <w:ind w:left="284" w:hanging="284"/>
      <w:contextualSpacing/>
    </w:pPr>
    <w:rPr>
      <w:rFonts w:ascii="Arial" w:hAnsi="Arial"/>
    </w:rPr>
  </w:style>
  <w:style w:type="paragraph" w:styleId="ListBullet">
    <w:name w:val="List Bullet"/>
    <w:uiPriority w:val="99"/>
    <w:unhideWhenUsed/>
    <w:rsid w:val="00F614AA"/>
    <w:pPr>
      <w:numPr>
        <w:numId w:val="1"/>
      </w:numPr>
      <w:spacing w:after="120" w:line="288" w:lineRule="auto"/>
      <w:ind w:left="357" w:hanging="357"/>
      <w:contextualSpacing/>
    </w:pPr>
    <w:rPr>
      <w:rFonts w:ascii="Arial" w:hAnsi="Arial"/>
    </w:rPr>
  </w:style>
  <w:style w:type="paragraph" w:styleId="ListNumber">
    <w:name w:val="List Number"/>
    <w:basedOn w:val="Normal"/>
    <w:uiPriority w:val="99"/>
    <w:unhideWhenUsed/>
    <w:rsid w:val="00F614AA"/>
    <w:pPr>
      <w:numPr>
        <w:numId w:val="3"/>
      </w:numPr>
      <w:spacing w:line="288" w:lineRule="auto"/>
      <w:contextualSpacing/>
    </w:pPr>
  </w:style>
  <w:style w:type="paragraph" w:styleId="ListNumber2">
    <w:name w:val="List Number 2"/>
    <w:uiPriority w:val="99"/>
    <w:unhideWhenUsed/>
    <w:rsid w:val="00F614AA"/>
    <w:pPr>
      <w:numPr>
        <w:numId w:val="4"/>
      </w:numPr>
      <w:spacing w:after="120" w:line="288" w:lineRule="auto"/>
      <w:ind w:left="641" w:hanging="357"/>
      <w:contextualSpacing/>
    </w:pPr>
    <w:rPr>
      <w:rFonts w:ascii="Arial" w:hAnsi="Arial"/>
    </w:rPr>
  </w:style>
  <w:style w:type="paragraph" w:customStyle="1" w:styleId="Introduction">
    <w:name w:val="Introduction"/>
    <w:basedOn w:val="Normal"/>
    <w:link w:val="IntroductionChar"/>
    <w:qFormat/>
    <w:rsid w:val="00F614AA"/>
    <w:pPr>
      <w:spacing w:after="120" w:line="288" w:lineRule="auto"/>
    </w:pPr>
    <w:rPr>
      <w:b/>
      <w:bCs/>
    </w:rPr>
  </w:style>
  <w:style w:type="character" w:customStyle="1" w:styleId="IntroductionChar">
    <w:name w:val="Introduction Char"/>
    <w:basedOn w:val="DefaultParagraphFont"/>
    <w:link w:val="Introduction"/>
    <w:rsid w:val="00F614AA"/>
    <w:rPr>
      <w:rFonts w:ascii="Arial" w:hAnsi="Arial"/>
      <w:b/>
      <w:bCs/>
    </w:rPr>
  </w:style>
  <w:style w:type="paragraph" w:styleId="ListBullet2">
    <w:name w:val="List Bullet 2"/>
    <w:basedOn w:val="Normal"/>
    <w:uiPriority w:val="99"/>
    <w:unhideWhenUsed/>
    <w:rsid w:val="00F614AA"/>
    <w:pPr>
      <w:numPr>
        <w:numId w:val="2"/>
      </w:numPr>
      <w:spacing w:line="288" w:lineRule="auto"/>
      <w:contextualSpacing/>
    </w:pPr>
  </w:style>
  <w:style w:type="table" w:styleId="ListTable3-Accent1">
    <w:name w:val="List Table 3 Accent 1"/>
    <w:basedOn w:val="TableNormal"/>
    <w:uiPriority w:val="48"/>
    <w:rsid w:val="00100417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1"/>
        <w:left w:val="single" w:sz="4" w:space="0" w:color="4472C4" w:themeColor="accent1"/>
        <w:bottom w:val="single" w:sz="4" w:space="0" w:color="4472C4" w:themeColor="accent1"/>
        <w:right w:val="single" w:sz="4" w:space="0" w:color="4472C4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472C4" w:themeFill="accent1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472C4" w:themeColor="accent1"/>
          <w:right w:val="single" w:sz="4" w:space="0" w:color="4472C4" w:themeColor="accent1"/>
        </w:tcBorders>
      </w:tcPr>
    </w:tblStylePr>
    <w:tblStylePr w:type="band1Horz">
      <w:tblPr/>
      <w:tcPr>
        <w:tcBorders>
          <w:top w:val="single" w:sz="4" w:space="0" w:color="4472C4" w:themeColor="accent1"/>
          <w:bottom w:val="single" w:sz="4" w:space="0" w:color="4472C4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472C4" w:themeColor="accent1"/>
          <w:left w:val="nil"/>
        </w:tcBorders>
      </w:tcPr>
    </w:tblStylePr>
    <w:tblStylePr w:type="swCell">
      <w:tblPr/>
      <w:tcPr>
        <w:tcBorders>
          <w:top w:val="double" w:sz="4" w:space="0" w:color="4472C4" w:themeColor="accent1"/>
          <w:right w:val="nil"/>
        </w:tcBorders>
      </w:tcPr>
    </w:tblStylePr>
  </w:style>
  <w:style w:type="paragraph" w:customStyle="1" w:styleId="TableHeadingWhite">
    <w:name w:val="Table Heading White"/>
    <w:link w:val="TableHeadingWhiteChar"/>
    <w:qFormat/>
    <w:rsid w:val="00100417"/>
    <w:pPr>
      <w:spacing w:after="0"/>
    </w:pPr>
    <w:rPr>
      <w:rFonts w:ascii="Arial" w:hAnsi="Arial"/>
      <w:bCs/>
      <w:color w:val="FFFFFF" w:themeColor="background1"/>
      <w:sz w:val="20"/>
    </w:rPr>
  </w:style>
  <w:style w:type="character" w:customStyle="1" w:styleId="TableHeadingWhiteChar">
    <w:name w:val="Table Heading White Char"/>
    <w:basedOn w:val="DefaultParagraphFont"/>
    <w:link w:val="TableHeadingWhite"/>
    <w:rsid w:val="00100417"/>
    <w:rPr>
      <w:rFonts w:ascii="Arial" w:hAnsi="Arial"/>
      <w:bCs/>
      <w:color w:val="FFFFFF" w:themeColor="background1"/>
      <w:sz w:val="20"/>
    </w:rPr>
  </w:style>
  <w:style w:type="paragraph" w:customStyle="1" w:styleId="Tablebody">
    <w:name w:val="Table body"/>
    <w:basedOn w:val="Normal"/>
    <w:qFormat/>
    <w:rsid w:val="00100417"/>
    <w:pPr>
      <w:spacing w:after="0" w:line="288" w:lineRule="auto"/>
    </w:pPr>
    <w:rPr>
      <w:bCs/>
    </w:rPr>
  </w:style>
  <w:style w:type="paragraph" w:styleId="ListParagraph">
    <w:name w:val="List Paragraph"/>
    <w:basedOn w:val="Normal"/>
    <w:uiPriority w:val="34"/>
    <w:qFormat/>
    <w:rsid w:val="001E24E3"/>
    <w:pPr>
      <w:ind w:left="720"/>
      <w:contextualSpacing/>
    </w:pPr>
  </w:style>
  <w:style w:type="table" w:styleId="TableGrid">
    <w:name w:val="Table Grid"/>
    <w:basedOn w:val="TableNormal"/>
    <w:uiPriority w:val="39"/>
    <w:rsid w:val="00A53A5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4">
    <w:name w:val="Plain Table 4"/>
    <w:basedOn w:val="TableNormal"/>
    <w:uiPriority w:val="44"/>
    <w:rsid w:val="00A53A52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ihall\OneDrive%20-%20City%20of%20Port%20Phillip\Downloads\copp_single-page%20(1)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copp_single-page (1)</Template>
  <TotalTime>1</TotalTime>
  <Pages>5</Pages>
  <Words>302</Words>
  <Characters>1724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City of Port Phillip</Company>
  <LinksUpToDate>false</LinksUpToDate>
  <CharactersWithSpaces>2022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Kiel Hall</dc:creator>
  <cp:keywords/>
  <dc:description/>
  <cp:lastModifiedBy>Kiel Hall</cp:lastModifiedBy>
  <cp:revision>2</cp:revision>
  <dcterms:created xsi:type="dcterms:W3CDTF">2026-01-20T00:25:00Z</dcterms:created>
  <dcterms:modified xsi:type="dcterms:W3CDTF">2026-01-20T00:25:00Z</dcterms:modified>
</cp:coreProperties>
</file>