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A0E37" w14:textId="27CBCBE8" w:rsidR="00F614AA" w:rsidRDefault="007F7731" w:rsidP="007F7731">
      <w:pPr>
        <w:pStyle w:val="Heading2"/>
      </w:pPr>
      <w:r>
        <w:t>Stormwater Treatment As-Built Report</w:t>
      </w:r>
    </w:p>
    <w:p w14:paraId="3FC02401" w14:textId="70E8A340" w:rsidR="00F614AA" w:rsidRPr="006E710C" w:rsidRDefault="007F7731" w:rsidP="00F614AA">
      <w:pPr>
        <w:pStyle w:val="Heading5"/>
      </w:pPr>
      <w:r>
        <w:t xml:space="preserve">Your planning approval includes stormwater treatment features, such as rainwater tanks, raingardens and permeable paving.  Use this template to demonstrate that these features have been built in accordance with the endorsed plans and supporting documents.  </w:t>
      </w:r>
    </w:p>
    <w:p w14:paraId="53A1D412" w14:textId="076AAC6D" w:rsidR="007F7731" w:rsidRDefault="007F7731" w:rsidP="007F7731">
      <w:pPr>
        <w:rPr>
          <w:rFonts w:cs="Arial"/>
          <w:b/>
          <w:bCs/>
        </w:rPr>
      </w:pPr>
      <w:r>
        <w:rPr>
          <w:rFonts w:cs="Arial"/>
          <w:b/>
          <w:bCs/>
        </w:rPr>
        <w:t xml:space="preserve">Follow the </w:t>
      </w:r>
      <w:r w:rsidR="00B52989">
        <w:rPr>
          <w:rFonts w:cs="Arial"/>
          <w:b/>
          <w:bCs/>
        </w:rPr>
        <w:t>four</w:t>
      </w:r>
      <w:r>
        <w:rPr>
          <w:rFonts w:cs="Arial"/>
          <w:b/>
          <w:bCs/>
        </w:rPr>
        <w:t xml:space="preserve"> steps below and ensure you attach all the evidence.</w:t>
      </w:r>
    </w:p>
    <w:p w14:paraId="48102CE2" w14:textId="0763BF82" w:rsidR="007F7731" w:rsidRPr="00B52989" w:rsidRDefault="007F7731" w:rsidP="007F7731">
      <w:pPr>
        <w:rPr>
          <w:rFonts w:cs="Arial"/>
          <w:b/>
          <w:bCs/>
          <w:sz w:val="28"/>
          <w:szCs w:val="28"/>
        </w:rPr>
      </w:pPr>
      <w:r w:rsidRPr="00B52989">
        <w:rPr>
          <w:rFonts w:cs="Arial"/>
          <w:b/>
          <w:bCs/>
          <w:sz w:val="28"/>
          <w:szCs w:val="28"/>
          <w:u w:val="single"/>
        </w:rPr>
        <w:t>S</w:t>
      </w:r>
      <w:r w:rsidR="00B52989" w:rsidRPr="00B52989">
        <w:rPr>
          <w:rFonts w:cs="Arial"/>
          <w:b/>
          <w:bCs/>
          <w:sz w:val="28"/>
          <w:szCs w:val="28"/>
          <w:u w:val="single"/>
        </w:rPr>
        <w:t>tep</w:t>
      </w:r>
      <w:r w:rsidRPr="00B52989">
        <w:rPr>
          <w:rFonts w:cs="Arial"/>
          <w:b/>
          <w:bCs/>
          <w:sz w:val="28"/>
          <w:szCs w:val="28"/>
          <w:u w:val="single"/>
        </w:rPr>
        <w:t xml:space="preserve"> 1</w:t>
      </w:r>
      <w:r w:rsidRPr="00B52989">
        <w:rPr>
          <w:rFonts w:cs="Arial"/>
          <w:b/>
          <w:bCs/>
          <w:sz w:val="28"/>
          <w:szCs w:val="28"/>
        </w:rPr>
        <w:t xml:space="preserve"> &gt; Fill in the table below:</w:t>
      </w:r>
    </w:p>
    <w:p w14:paraId="45116068" w14:textId="7F0D4DDB" w:rsidR="007F7731" w:rsidRDefault="007F7731" w:rsidP="007F7731">
      <w:pPr>
        <w:rPr>
          <w:rFonts w:cs="Arial"/>
        </w:rPr>
      </w:pPr>
      <w:r>
        <w:rPr>
          <w:rFonts w:cs="Arial"/>
        </w:rPr>
        <w:t>Which stormwater treatment features are included in your planning approval?</w:t>
      </w:r>
    </w:p>
    <w:tbl>
      <w:tblPr>
        <w:tblStyle w:val="TableGrid"/>
        <w:tblW w:w="9016" w:type="dxa"/>
        <w:tblLook w:val="04A0" w:firstRow="1" w:lastRow="0" w:firstColumn="1" w:lastColumn="0" w:noHBand="0" w:noVBand="1"/>
      </w:tblPr>
      <w:tblGrid>
        <w:gridCol w:w="4643"/>
        <w:gridCol w:w="4373"/>
      </w:tblGrid>
      <w:tr w:rsidR="007F7731" w:rsidRPr="00A01E7A" w14:paraId="77011579" w14:textId="77777777" w:rsidTr="008E39B3">
        <w:tc>
          <w:tcPr>
            <w:tcW w:w="4643" w:type="dxa"/>
          </w:tcPr>
          <w:p w14:paraId="46AC4A4D" w14:textId="77777777" w:rsidR="007F7731" w:rsidRPr="00A01E7A" w:rsidRDefault="007F7731" w:rsidP="008E39B3">
            <w:pPr>
              <w:rPr>
                <w:rFonts w:cs="Arial"/>
                <w:b/>
                <w:bCs/>
              </w:rPr>
            </w:pPr>
            <w:r w:rsidRPr="00A01E7A">
              <w:rPr>
                <w:rFonts w:cs="Arial"/>
                <w:b/>
                <w:bCs/>
              </w:rPr>
              <w:t>Typical Stormwater Treatment Features</w:t>
            </w:r>
          </w:p>
        </w:tc>
        <w:tc>
          <w:tcPr>
            <w:tcW w:w="4373" w:type="dxa"/>
          </w:tcPr>
          <w:p w14:paraId="5AAB419D" w14:textId="77777777" w:rsidR="007F7731" w:rsidRPr="00A01E7A" w:rsidRDefault="007F7731" w:rsidP="008E39B3">
            <w:pPr>
              <w:rPr>
                <w:rFonts w:cs="Arial"/>
                <w:b/>
                <w:bCs/>
              </w:rPr>
            </w:pPr>
            <w:r>
              <w:rPr>
                <w:rFonts w:cs="Arial"/>
                <w:b/>
                <w:bCs/>
              </w:rPr>
              <w:t>Included? Yes / No</w:t>
            </w:r>
          </w:p>
        </w:tc>
      </w:tr>
      <w:tr w:rsidR="007F7731" w14:paraId="3E12C0CB" w14:textId="77777777" w:rsidTr="008E39B3">
        <w:tc>
          <w:tcPr>
            <w:tcW w:w="4643" w:type="dxa"/>
          </w:tcPr>
          <w:p w14:paraId="7FA1C34E" w14:textId="77777777" w:rsidR="007F7731" w:rsidRDefault="007F7731" w:rsidP="008E39B3">
            <w:pPr>
              <w:rPr>
                <w:rFonts w:cs="Arial"/>
              </w:rPr>
            </w:pPr>
            <w:r>
              <w:rPr>
                <w:rFonts w:cs="Arial"/>
              </w:rPr>
              <w:t>Rainwater tanks</w:t>
            </w:r>
          </w:p>
        </w:tc>
        <w:tc>
          <w:tcPr>
            <w:tcW w:w="4373" w:type="dxa"/>
          </w:tcPr>
          <w:p w14:paraId="7BCE8D61" w14:textId="77777777" w:rsidR="007F7731" w:rsidRDefault="007F7731" w:rsidP="008E39B3">
            <w:pPr>
              <w:rPr>
                <w:rFonts w:cs="Arial"/>
              </w:rPr>
            </w:pPr>
            <w:r>
              <w:rPr>
                <w:rFonts w:cs="Arial"/>
              </w:rPr>
              <w:t>Y/N</w:t>
            </w:r>
          </w:p>
        </w:tc>
      </w:tr>
      <w:tr w:rsidR="007F7731" w14:paraId="694DD53C" w14:textId="77777777" w:rsidTr="008E39B3">
        <w:tc>
          <w:tcPr>
            <w:tcW w:w="4643" w:type="dxa"/>
          </w:tcPr>
          <w:p w14:paraId="707AFDA4" w14:textId="77777777" w:rsidR="007F7731" w:rsidRDefault="007F7731" w:rsidP="008E39B3">
            <w:pPr>
              <w:rPr>
                <w:rFonts w:cs="Arial"/>
              </w:rPr>
            </w:pPr>
            <w:r>
              <w:rPr>
                <w:rFonts w:cs="Arial"/>
              </w:rPr>
              <w:t>Raingardens</w:t>
            </w:r>
          </w:p>
        </w:tc>
        <w:tc>
          <w:tcPr>
            <w:tcW w:w="4373" w:type="dxa"/>
          </w:tcPr>
          <w:p w14:paraId="39616AE0" w14:textId="77777777" w:rsidR="007F7731" w:rsidRDefault="007F7731" w:rsidP="008E39B3">
            <w:pPr>
              <w:rPr>
                <w:rFonts w:cs="Arial"/>
              </w:rPr>
            </w:pPr>
            <w:r w:rsidRPr="00347374">
              <w:rPr>
                <w:rFonts w:cs="Arial"/>
              </w:rPr>
              <w:t>Y/N</w:t>
            </w:r>
          </w:p>
        </w:tc>
      </w:tr>
      <w:tr w:rsidR="007F7731" w14:paraId="3EF694CA" w14:textId="77777777" w:rsidTr="008E39B3">
        <w:tc>
          <w:tcPr>
            <w:tcW w:w="4643" w:type="dxa"/>
          </w:tcPr>
          <w:p w14:paraId="69FA5209" w14:textId="77777777" w:rsidR="007F7731" w:rsidRDefault="007F7731" w:rsidP="008E39B3">
            <w:pPr>
              <w:rPr>
                <w:rFonts w:cs="Arial"/>
              </w:rPr>
            </w:pPr>
            <w:r>
              <w:rPr>
                <w:rFonts w:cs="Arial"/>
              </w:rPr>
              <w:t>Permeable Paving</w:t>
            </w:r>
          </w:p>
        </w:tc>
        <w:tc>
          <w:tcPr>
            <w:tcW w:w="4373" w:type="dxa"/>
          </w:tcPr>
          <w:p w14:paraId="432A0B0C" w14:textId="77777777" w:rsidR="007F7731" w:rsidRDefault="007F7731" w:rsidP="008E39B3">
            <w:pPr>
              <w:rPr>
                <w:rFonts w:cs="Arial"/>
              </w:rPr>
            </w:pPr>
            <w:r w:rsidRPr="00347374">
              <w:rPr>
                <w:rFonts w:cs="Arial"/>
              </w:rPr>
              <w:t>Y/N</w:t>
            </w:r>
          </w:p>
        </w:tc>
      </w:tr>
      <w:tr w:rsidR="007F7731" w14:paraId="7CCEB130" w14:textId="77777777" w:rsidTr="008E39B3">
        <w:tc>
          <w:tcPr>
            <w:tcW w:w="4643" w:type="dxa"/>
          </w:tcPr>
          <w:p w14:paraId="14B6E386" w14:textId="77777777" w:rsidR="007F7731" w:rsidRDefault="007F7731" w:rsidP="008E39B3">
            <w:pPr>
              <w:rPr>
                <w:rFonts w:cs="Arial"/>
              </w:rPr>
            </w:pPr>
            <w:r>
              <w:rPr>
                <w:rFonts w:cs="Arial"/>
              </w:rPr>
              <w:t>Buffer Strips</w:t>
            </w:r>
          </w:p>
        </w:tc>
        <w:tc>
          <w:tcPr>
            <w:tcW w:w="4373" w:type="dxa"/>
          </w:tcPr>
          <w:p w14:paraId="474352DD" w14:textId="77777777" w:rsidR="007F7731" w:rsidRDefault="007F7731" w:rsidP="008E39B3">
            <w:pPr>
              <w:rPr>
                <w:rFonts w:cs="Arial"/>
              </w:rPr>
            </w:pPr>
            <w:r w:rsidRPr="00347374">
              <w:rPr>
                <w:rFonts w:cs="Arial"/>
              </w:rPr>
              <w:t>Y/N</w:t>
            </w:r>
          </w:p>
        </w:tc>
      </w:tr>
    </w:tbl>
    <w:p w14:paraId="20707487" w14:textId="77777777" w:rsidR="007F7731" w:rsidRDefault="007F7731" w:rsidP="007F7731">
      <w:pPr>
        <w:rPr>
          <w:rFonts w:cs="Arial"/>
        </w:rPr>
      </w:pPr>
    </w:p>
    <w:p w14:paraId="626AF268" w14:textId="3A7B3822" w:rsidR="007F7731" w:rsidRPr="00B52989" w:rsidRDefault="007F7731" w:rsidP="007F7731">
      <w:pPr>
        <w:rPr>
          <w:rFonts w:cs="Arial"/>
          <w:sz w:val="28"/>
          <w:szCs w:val="28"/>
        </w:rPr>
      </w:pPr>
      <w:r w:rsidRPr="00B52989">
        <w:rPr>
          <w:rFonts w:cs="Arial"/>
          <w:b/>
          <w:bCs/>
          <w:sz w:val="28"/>
          <w:szCs w:val="28"/>
          <w:u w:val="single"/>
        </w:rPr>
        <w:t>Step 2</w:t>
      </w:r>
      <w:r w:rsidRPr="00B52989">
        <w:rPr>
          <w:rFonts w:cs="Arial"/>
          <w:b/>
          <w:bCs/>
          <w:sz w:val="28"/>
          <w:szCs w:val="28"/>
        </w:rPr>
        <w:t xml:space="preserve"> &gt; Fill in the applicable tables below and attach all evidence</w:t>
      </w:r>
    </w:p>
    <w:p w14:paraId="64E13866" w14:textId="77777777" w:rsidR="007F7731" w:rsidRPr="00B52989" w:rsidRDefault="007F7731" w:rsidP="007F7731">
      <w:pPr>
        <w:rPr>
          <w:rFonts w:cs="Arial"/>
          <w:b/>
          <w:bCs/>
          <w:u w:val="single"/>
        </w:rPr>
      </w:pPr>
      <w:r w:rsidRPr="00B52989">
        <w:rPr>
          <w:rFonts w:cs="Arial"/>
          <w:b/>
          <w:bCs/>
          <w:u w:val="single"/>
        </w:rPr>
        <w:t>Rainwater Tanks</w:t>
      </w:r>
    </w:p>
    <w:tbl>
      <w:tblPr>
        <w:tblStyle w:val="TableGrid"/>
        <w:tblW w:w="0" w:type="auto"/>
        <w:tblLook w:val="04A0" w:firstRow="1" w:lastRow="0" w:firstColumn="1" w:lastColumn="0" w:noHBand="0" w:noVBand="1"/>
      </w:tblPr>
      <w:tblGrid>
        <w:gridCol w:w="3539"/>
        <w:gridCol w:w="2268"/>
        <w:gridCol w:w="3209"/>
      </w:tblGrid>
      <w:tr w:rsidR="007F7731" w:rsidRPr="00A756E0" w14:paraId="50F75169" w14:textId="77777777" w:rsidTr="008E39B3">
        <w:tc>
          <w:tcPr>
            <w:tcW w:w="3539" w:type="dxa"/>
          </w:tcPr>
          <w:p w14:paraId="2F3D896E" w14:textId="77777777" w:rsidR="007F7731" w:rsidRPr="00A756E0" w:rsidRDefault="007F7731" w:rsidP="008E39B3">
            <w:pPr>
              <w:rPr>
                <w:rFonts w:cs="Arial"/>
                <w:b/>
                <w:bCs/>
              </w:rPr>
            </w:pPr>
            <w:bookmarkStart w:id="0" w:name="_Hlk204873528"/>
            <w:r w:rsidRPr="00A756E0">
              <w:rPr>
                <w:rFonts w:cs="Arial"/>
                <w:b/>
                <w:bCs/>
              </w:rPr>
              <w:t xml:space="preserve">Photographic Evidence </w:t>
            </w:r>
            <w:r>
              <w:rPr>
                <w:rFonts w:cs="Arial"/>
                <w:b/>
                <w:bCs/>
              </w:rPr>
              <w:t>Showing the Following Details</w:t>
            </w:r>
          </w:p>
        </w:tc>
        <w:tc>
          <w:tcPr>
            <w:tcW w:w="2268" w:type="dxa"/>
          </w:tcPr>
          <w:p w14:paraId="66CE1BC6" w14:textId="77777777" w:rsidR="007F7731" w:rsidRPr="00A756E0" w:rsidRDefault="007F7731" w:rsidP="008E39B3">
            <w:pPr>
              <w:rPr>
                <w:rFonts w:cs="Arial"/>
                <w:b/>
                <w:bCs/>
              </w:rPr>
            </w:pPr>
            <w:r w:rsidRPr="00A756E0">
              <w:rPr>
                <w:rFonts w:cs="Arial"/>
                <w:b/>
                <w:bCs/>
              </w:rPr>
              <w:t xml:space="preserve">Check Box if Evidence </w:t>
            </w:r>
            <w:r>
              <w:rPr>
                <w:rFonts w:cs="Arial"/>
                <w:b/>
                <w:bCs/>
              </w:rPr>
              <w:t>Attached</w:t>
            </w:r>
          </w:p>
        </w:tc>
        <w:tc>
          <w:tcPr>
            <w:tcW w:w="3209" w:type="dxa"/>
          </w:tcPr>
          <w:p w14:paraId="0C0C5A77" w14:textId="77777777" w:rsidR="007F7731" w:rsidRPr="00A756E0" w:rsidRDefault="007F7731" w:rsidP="008E39B3">
            <w:pPr>
              <w:rPr>
                <w:rFonts w:cs="Arial"/>
                <w:b/>
                <w:bCs/>
              </w:rPr>
            </w:pPr>
            <w:r w:rsidRPr="00A756E0">
              <w:rPr>
                <w:rFonts w:cs="Arial"/>
                <w:b/>
                <w:bCs/>
              </w:rPr>
              <w:t>Applicant Comment</w:t>
            </w:r>
          </w:p>
        </w:tc>
      </w:tr>
      <w:tr w:rsidR="007F7731" w14:paraId="3448F846" w14:textId="77777777" w:rsidTr="008E39B3">
        <w:tc>
          <w:tcPr>
            <w:tcW w:w="3539" w:type="dxa"/>
          </w:tcPr>
          <w:p w14:paraId="3AFAFC3E" w14:textId="77777777" w:rsidR="007F7731" w:rsidRDefault="007F7731" w:rsidP="008E39B3">
            <w:pPr>
              <w:rPr>
                <w:rFonts w:cs="Arial"/>
              </w:rPr>
            </w:pPr>
            <w:r>
              <w:rPr>
                <w:rFonts w:cs="Arial"/>
              </w:rPr>
              <w:t>Tank(s) installed in place</w:t>
            </w:r>
          </w:p>
        </w:tc>
        <w:tc>
          <w:tcPr>
            <w:tcW w:w="2268" w:type="dxa"/>
          </w:tcPr>
          <w:p w14:paraId="49AB9ADC" w14:textId="77777777" w:rsidR="007F7731" w:rsidRDefault="007F7731" w:rsidP="008E39B3">
            <w:pPr>
              <w:jc w:val="center"/>
              <w:rPr>
                <w:rFonts w:cs="Arial"/>
              </w:rPr>
            </w:pPr>
            <w:r w:rsidRPr="006A1741">
              <w:rPr>
                <w:rFonts w:ascii="Wingdings" w:eastAsia="Wingdings" w:hAnsi="Wingdings" w:cs="Wingdings"/>
                <w:sz w:val="30"/>
                <w:szCs w:val="30"/>
              </w:rPr>
              <w:t>o</w:t>
            </w:r>
          </w:p>
        </w:tc>
        <w:tc>
          <w:tcPr>
            <w:tcW w:w="3209" w:type="dxa"/>
          </w:tcPr>
          <w:p w14:paraId="5760B693" w14:textId="77777777" w:rsidR="007F7731" w:rsidRDefault="007F7731" w:rsidP="008E39B3">
            <w:pPr>
              <w:rPr>
                <w:rFonts w:cs="Arial"/>
              </w:rPr>
            </w:pPr>
          </w:p>
        </w:tc>
      </w:tr>
      <w:tr w:rsidR="007F7731" w14:paraId="1CF06500" w14:textId="77777777" w:rsidTr="008E39B3">
        <w:tc>
          <w:tcPr>
            <w:tcW w:w="3539" w:type="dxa"/>
          </w:tcPr>
          <w:p w14:paraId="6E696B38" w14:textId="77777777" w:rsidR="007F7731" w:rsidRDefault="007F7731" w:rsidP="008E39B3">
            <w:pPr>
              <w:rPr>
                <w:rFonts w:cs="Arial"/>
              </w:rPr>
            </w:pPr>
            <w:r>
              <w:rPr>
                <w:rFonts w:cs="Arial"/>
              </w:rPr>
              <w:t>Tank capacity in litres</w:t>
            </w:r>
          </w:p>
        </w:tc>
        <w:tc>
          <w:tcPr>
            <w:tcW w:w="2268" w:type="dxa"/>
          </w:tcPr>
          <w:p w14:paraId="5D4342B8" w14:textId="77777777" w:rsidR="007F7731" w:rsidRPr="006A1741" w:rsidRDefault="007F7731" w:rsidP="008E39B3">
            <w:pPr>
              <w:jc w:val="center"/>
              <w:rPr>
                <w:rFonts w:cs="Arial"/>
                <w:sz w:val="30"/>
                <w:szCs w:val="30"/>
              </w:rPr>
            </w:pPr>
            <w:r w:rsidRPr="006A1741">
              <w:rPr>
                <w:rFonts w:ascii="Wingdings" w:eastAsia="Wingdings" w:hAnsi="Wingdings" w:cs="Wingdings"/>
                <w:sz w:val="30"/>
                <w:szCs w:val="30"/>
              </w:rPr>
              <w:t>o</w:t>
            </w:r>
          </w:p>
        </w:tc>
        <w:tc>
          <w:tcPr>
            <w:tcW w:w="3209" w:type="dxa"/>
          </w:tcPr>
          <w:p w14:paraId="786384F3" w14:textId="77777777" w:rsidR="007F7731" w:rsidRDefault="007F7731" w:rsidP="008E39B3">
            <w:pPr>
              <w:rPr>
                <w:rFonts w:cs="Arial"/>
              </w:rPr>
            </w:pPr>
          </w:p>
        </w:tc>
      </w:tr>
      <w:tr w:rsidR="007F7731" w14:paraId="52B6BFA0" w14:textId="77777777" w:rsidTr="008E39B3">
        <w:tc>
          <w:tcPr>
            <w:tcW w:w="3539" w:type="dxa"/>
          </w:tcPr>
          <w:p w14:paraId="4D5F7B41" w14:textId="77777777" w:rsidR="007F7731" w:rsidRDefault="007F7731" w:rsidP="008E39B3">
            <w:pPr>
              <w:rPr>
                <w:rFonts w:cs="Arial"/>
              </w:rPr>
            </w:pPr>
            <w:r>
              <w:rPr>
                <w:rFonts w:cs="Arial"/>
              </w:rPr>
              <w:t>Tank inlet and outlet pipes</w:t>
            </w:r>
          </w:p>
        </w:tc>
        <w:tc>
          <w:tcPr>
            <w:tcW w:w="2268" w:type="dxa"/>
          </w:tcPr>
          <w:p w14:paraId="630846AD" w14:textId="77777777" w:rsidR="007F7731" w:rsidRDefault="007F7731" w:rsidP="008E39B3">
            <w:pPr>
              <w:jc w:val="center"/>
              <w:rPr>
                <w:rFonts w:cs="Arial"/>
              </w:rPr>
            </w:pPr>
            <w:r w:rsidRPr="006A1741">
              <w:rPr>
                <w:rFonts w:ascii="Wingdings" w:eastAsia="Wingdings" w:hAnsi="Wingdings" w:cs="Wingdings"/>
                <w:sz w:val="30"/>
                <w:szCs w:val="30"/>
              </w:rPr>
              <w:t>o</w:t>
            </w:r>
          </w:p>
        </w:tc>
        <w:tc>
          <w:tcPr>
            <w:tcW w:w="3209" w:type="dxa"/>
          </w:tcPr>
          <w:p w14:paraId="4F8C416D" w14:textId="77777777" w:rsidR="007F7731" w:rsidRDefault="007F7731" w:rsidP="008E39B3">
            <w:pPr>
              <w:rPr>
                <w:rFonts w:cs="Arial"/>
              </w:rPr>
            </w:pPr>
          </w:p>
        </w:tc>
      </w:tr>
      <w:tr w:rsidR="007F7731" w14:paraId="0C626A0A" w14:textId="77777777" w:rsidTr="008E39B3">
        <w:tc>
          <w:tcPr>
            <w:tcW w:w="3539" w:type="dxa"/>
          </w:tcPr>
          <w:p w14:paraId="47E22C79" w14:textId="77777777" w:rsidR="007F7731" w:rsidRDefault="007F7731" w:rsidP="008E39B3">
            <w:pPr>
              <w:rPr>
                <w:rFonts w:cs="Arial"/>
              </w:rPr>
            </w:pPr>
            <w:r>
              <w:rPr>
                <w:rFonts w:cs="Arial"/>
              </w:rPr>
              <w:t>Tank pump system including plumbing and electrical connection</w:t>
            </w:r>
          </w:p>
        </w:tc>
        <w:tc>
          <w:tcPr>
            <w:tcW w:w="2268" w:type="dxa"/>
          </w:tcPr>
          <w:p w14:paraId="4AD10582" w14:textId="77777777" w:rsidR="007F7731" w:rsidRDefault="007F7731" w:rsidP="008E39B3">
            <w:pPr>
              <w:jc w:val="center"/>
              <w:rPr>
                <w:rFonts w:cs="Arial"/>
              </w:rPr>
            </w:pPr>
            <w:r w:rsidRPr="006A1741">
              <w:rPr>
                <w:rFonts w:ascii="Wingdings" w:eastAsia="Wingdings" w:hAnsi="Wingdings" w:cs="Wingdings"/>
                <w:sz w:val="30"/>
                <w:szCs w:val="30"/>
              </w:rPr>
              <w:t>o</w:t>
            </w:r>
          </w:p>
        </w:tc>
        <w:tc>
          <w:tcPr>
            <w:tcW w:w="3209" w:type="dxa"/>
          </w:tcPr>
          <w:p w14:paraId="4FCD271D" w14:textId="77777777" w:rsidR="007F7731" w:rsidRDefault="007F7731" w:rsidP="008E39B3">
            <w:pPr>
              <w:rPr>
                <w:rFonts w:cs="Arial"/>
              </w:rPr>
            </w:pPr>
          </w:p>
        </w:tc>
      </w:tr>
      <w:tr w:rsidR="007F7731" w14:paraId="0C625770" w14:textId="77777777" w:rsidTr="008E39B3">
        <w:tc>
          <w:tcPr>
            <w:tcW w:w="3539" w:type="dxa"/>
          </w:tcPr>
          <w:p w14:paraId="368AC7B1" w14:textId="77777777" w:rsidR="007F7731" w:rsidRDefault="007F7731" w:rsidP="008E39B3">
            <w:pPr>
              <w:rPr>
                <w:rFonts w:cs="Arial"/>
              </w:rPr>
            </w:pPr>
            <w:r>
              <w:rPr>
                <w:rFonts w:cs="Arial"/>
              </w:rPr>
              <w:t>Access lid (for in-ground tanks)</w:t>
            </w:r>
          </w:p>
        </w:tc>
        <w:tc>
          <w:tcPr>
            <w:tcW w:w="2268" w:type="dxa"/>
          </w:tcPr>
          <w:p w14:paraId="051BA4C6" w14:textId="77777777" w:rsidR="007F7731" w:rsidRDefault="007F7731" w:rsidP="008E39B3">
            <w:pPr>
              <w:jc w:val="center"/>
              <w:rPr>
                <w:rFonts w:cs="Arial"/>
              </w:rPr>
            </w:pPr>
            <w:r w:rsidRPr="006A1741">
              <w:rPr>
                <w:rFonts w:ascii="Wingdings" w:eastAsia="Wingdings" w:hAnsi="Wingdings" w:cs="Wingdings"/>
                <w:sz w:val="30"/>
                <w:szCs w:val="30"/>
              </w:rPr>
              <w:t>o</w:t>
            </w:r>
          </w:p>
        </w:tc>
        <w:tc>
          <w:tcPr>
            <w:tcW w:w="3209" w:type="dxa"/>
          </w:tcPr>
          <w:p w14:paraId="108D00BF" w14:textId="77777777" w:rsidR="007F7731" w:rsidRDefault="007F7731" w:rsidP="008E39B3">
            <w:pPr>
              <w:rPr>
                <w:rFonts w:cs="Arial"/>
              </w:rPr>
            </w:pPr>
          </w:p>
        </w:tc>
      </w:tr>
      <w:bookmarkEnd w:id="0"/>
    </w:tbl>
    <w:p w14:paraId="33C11212" w14:textId="77777777" w:rsidR="007F7731" w:rsidRDefault="007F7731" w:rsidP="007F7731">
      <w:pPr>
        <w:rPr>
          <w:rFonts w:cs="Arial"/>
        </w:rPr>
      </w:pPr>
    </w:p>
    <w:p w14:paraId="10DF00BA" w14:textId="77777777" w:rsidR="007F7731" w:rsidRPr="00B52989" w:rsidRDefault="007F7731" w:rsidP="007F7731">
      <w:pPr>
        <w:rPr>
          <w:rFonts w:cs="Arial"/>
          <w:b/>
          <w:bCs/>
          <w:u w:val="single"/>
        </w:rPr>
      </w:pPr>
      <w:r w:rsidRPr="00B52989">
        <w:rPr>
          <w:rFonts w:cs="Arial"/>
          <w:b/>
          <w:bCs/>
          <w:u w:val="single"/>
        </w:rPr>
        <w:t>Raingardens</w:t>
      </w:r>
    </w:p>
    <w:tbl>
      <w:tblPr>
        <w:tblStyle w:val="TableGrid"/>
        <w:tblW w:w="0" w:type="auto"/>
        <w:tblLook w:val="04A0" w:firstRow="1" w:lastRow="0" w:firstColumn="1" w:lastColumn="0" w:noHBand="0" w:noVBand="1"/>
      </w:tblPr>
      <w:tblGrid>
        <w:gridCol w:w="3539"/>
        <w:gridCol w:w="2268"/>
        <w:gridCol w:w="3209"/>
      </w:tblGrid>
      <w:tr w:rsidR="007F7731" w:rsidRPr="00A756E0" w14:paraId="41837940" w14:textId="77777777" w:rsidTr="008E39B3">
        <w:tc>
          <w:tcPr>
            <w:tcW w:w="3539" w:type="dxa"/>
          </w:tcPr>
          <w:p w14:paraId="562B9E49" w14:textId="77777777" w:rsidR="007F7731" w:rsidRPr="00A756E0" w:rsidRDefault="007F7731" w:rsidP="008E39B3">
            <w:pPr>
              <w:rPr>
                <w:rFonts w:cs="Arial"/>
                <w:b/>
                <w:bCs/>
              </w:rPr>
            </w:pPr>
            <w:r w:rsidRPr="00A756E0">
              <w:rPr>
                <w:rFonts w:cs="Arial"/>
                <w:b/>
                <w:bCs/>
              </w:rPr>
              <w:t>Photographic Evidence Required</w:t>
            </w:r>
            <w:r>
              <w:rPr>
                <w:rFonts w:cs="Arial"/>
                <w:b/>
                <w:bCs/>
              </w:rPr>
              <w:t xml:space="preserve"> as Applicable</w:t>
            </w:r>
          </w:p>
        </w:tc>
        <w:tc>
          <w:tcPr>
            <w:tcW w:w="2268" w:type="dxa"/>
          </w:tcPr>
          <w:p w14:paraId="626431A1" w14:textId="77777777" w:rsidR="007F7731" w:rsidRPr="00A756E0" w:rsidRDefault="007F7731" w:rsidP="008E39B3">
            <w:pPr>
              <w:rPr>
                <w:rFonts w:cs="Arial"/>
                <w:b/>
                <w:bCs/>
              </w:rPr>
            </w:pPr>
            <w:r w:rsidRPr="00A756E0">
              <w:rPr>
                <w:rFonts w:cs="Arial"/>
                <w:b/>
                <w:bCs/>
              </w:rPr>
              <w:t>Check Box if Evidence Provided</w:t>
            </w:r>
          </w:p>
        </w:tc>
        <w:tc>
          <w:tcPr>
            <w:tcW w:w="3209" w:type="dxa"/>
          </w:tcPr>
          <w:p w14:paraId="38D0E8E5" w14:textId="77777777" w:rsidR="007F7731" w:rsidRPr="00A756E0" w:rsidRDefault="007F7731" w:rsidP="008E39B3">
            <w:pPr>
              <w:rPr>
                <w:rFonts w:cs="Arial"/>
                <w:b/>
                <w:bCs/>
              </w:rPr>
            </w:pPr>
            <w:r w:rsidRPr="00A756E0">
              <w:rPr>
                <w:rFonts w:cs="Arial"/>
                <w:b/>
                <w:bCs/>
              </w:rPr>
              <w:t>Applicant Comment</w:t>
            </w:r>
          </w:p>
        </w:tc>
      </w:tr>
      <w:tr w:rsidR="007F7731" w14:paraId="4B1343DB" w14:textId="77777777" w:rsidTr="008E39B3">
        <w:tc>
          <w:tcPr>
            <w:tcW w:w="3539" w:type="dxa"/>
          </w:tcPr>
          <w:p w14:paraId="6BCF60D7" w14:textId="77777777" w:rsidR="007F7731" w:rsidRDefault="007F7731" w:rsidP="008E39B3">
            <w:pPr>
              <w:rPr>
                <w:rFonts w:cs="Arial"/>
              </w:rPr>
            </w:pPr>
            <w:r>
              <w:rPr>
                <w:rFonts w:cs="Arial"/>
              </w:rPr>
              <w:t xml:space="preserve">Installed in-ground raingarden showing inlet pipe and overflow </w:t>
            </w:r>
          </w:p>
        </w:tc>
        <w:tc>
          <w:tcPr>
            <w:tcW w:w="2268" w:type="dxa"/>
          </w:tcPr>
          <w:p w14:paraId="0DC31B15" w14:textId="77777777" w:rsidR="007F7731" w:rsidRDefault="007F7731" w:rsidP="008E39B3">
            <w:pPr>
              <w:jc w:val="center"/>
              <w:rPr>
                <w:rFonts w:cs="Arial"/>
              </w:rPr>
            </w:pPr>
            <w:r w:rsidRPr="006A1741">
              <w:rPr>
                <w:rFonts w:ascii="Wingdings" w:eastAsia="Wingdings" w:hAnsi="Wingdings" w:cs="Wingdings"/>
                <w:sz w:val="30"/>
                <w:szCs w:val="30"/>
              </w:rPr>
              <w:t>o</w:t>
            </w:r>
          </w:p>
        </w:tc>
        <w:tc>
          <w:tcPr>
            <w:tcW w:w="3209" w:type="dxa"/>
          </w:tcPr>
          <w:p w14:paraId="10F2BB97" w14:textId="77777777" w:rsidR="007F7731" w:rsidRDefault="007F7731" w:rsidP="008E39B3">
            <w:pPr>
              <w:rPr>
                <w:rFonts w:cs="Arial"/>
              </w:rPr>
            </w:pPr>
          </w:p>
        </w:tc>
      </w:tr>
      <w:tr w:rsidR="007F7731" w14:paraId="66AB5DAC" w14:textId="77777777" w:rsidTr="008E39B3">
        <w:tc>
          <w:tcPr>
            <w:tcW w:w="3539" w:type="dxa"/>
          </w:tcPr>
          <w:p w14:paraId="3D1F04A5" w14:textId="77777777" w:rsidR="007F7731" w:rsidRDefault="007F7731" w:rsidP="008E39B3">
            <w:pPr>
              <w:rPr>
                <w:rFonts w:cs="Arial"/>
              </w:rPr>
            </w:pPr>
            <w:r>
              <w:rPr>
                <w:rFonts w:cs="Arial"/>
              </w:rPr>
              <w:t xml:space="preserve">Installed planter box raingarden showing inlet pipe and overflow </w:t>
            </w:r>
          </w:p>
        </w:tc>
        <w:tc>
          <w:tcPr>
            <w:tcW w:w="2268" w:type="dxa"/>
          </w:tcPr>
          <w:p w14:paraId="6A0210D8" w14:textId="77777777" w:rsidR="007F7731" w:rsidRDefault="007F7731" w:rsidP="008E39B3">
            <w:pPr>
              <w:jc w:val="center"/>
              <w:rPr>
                <w:rFonts w:cs="Arial"/>
              </w:rPr>
            </w:pPr>
            <w:r w:rsidRPr="006A1741">
              <w:rPr>
                <w:rFonts w:ascii="Wingdings" w:eastAsia="Wingdings" w:hAnsi="Wingdings" w:cs="Wingdings"/>
                <w:sz w:val="30"/>
                <w:szCs w:val="30"/>
              </w:rPr>
              <w:t>o</w:t>
            </w:r>
          </w:p>
        </w:tc>
        <w:tc>
          <w:tcPr>
            <w:tcW w:w="3209" w:type="dxa"/>
          </w:tcPr>
          <w:p w14:paraId="6C4D25AD" w14:textId="77777777" w:rsidR="007F7731" w:rsidRDefault="007F7731" w:rsidP="008E39B3">
            <w:pPr>
              <w:rPr>
                <w:rFonts w:cs="Arial"/>
              </w:rPr>
            </w:pPr>
          </w:p>
        </w:tc>
      </w:tr>
    </w:tbl>
    <w:p w14:paraId="57358B31" w14:textId="77777777" w:rsidR="007F7731" w:rsidRDefault="007F7731" w:rsidP="007F7731">
      <w:pPr>
        <w:rPr>
          <w:rFonts w:cs="Arial"/>
        </w:rPr>
      </w:pPr>
    </w:p>
    <w:p w14:paraId="3C29AC5F" w14:textId="77777777" w:rsidR="007F7731" w:rsidRPr="00B52989" w:rsidRDefault="007F7731" w:rsidP="007F7731">
      <w:pPr>
        <w:rPr>
          <w:rFonts w:cs="Arial"/>
          <w:b/>
          <w:bCs/>
          <w:u w:val="single"/>
        </w:rPr>
      </w:pPr>
      <w:r w:rsidRPr="00B52989">
        <w:rPr>
          <w:rFonts w:cs="Arial"/>
          <w:b/>
          <w:bCs/>
          <w:u w:val="single"/>
        </w:rPr>
        <w:t>Landscaping</w:t>
      </w:r>
    </w:p>
    <w:tbl>
      <w:tblPr>
        <w:tblStyle w:val="TableGrid"/>
        <w:tblW w:w="0" w:type="auto"/>
        <w:tblLook w:val="04A0" w:firstRow="1" w:lastRow="0" w:firstColumn="1" w:lastColumn="0" w:noHBand="0" w:noVBand="1"/>
      </w:tblPr>
      <w:tblGrid>
        <w:gridCol w:w="3539"/>
        <w:gridCol w:w="2268"/>
        <w:gridCol w:w="3209"/>
      </w:tblGrid>
      <w:tr w:rsidR="007F7731" w:rsidRPr="00A756E0" w14:paraId="511F8C8E" w14:textId="77777777" w:rsidTr="008E39B3">
        <w:tc>
          <w:tcPr>
            <w:tcW w:w="3539" w:type="dxa"/>
          </w:tcPr>
          <w:p w14:paraId="25C67CA0" w14:textId="77777777" w:rsidR="007F7731" w:rsidRPr="00A756E0" w:rsidRDefault="007F7731" w:rsidP="008E39B3">
            <w:pPr>
              <w:rPr>
                <w:rFonts w:cs="Arial"/>
                <w:b/>
                <w:bCs/>
              </w:rPr>
            </w:pPr>
            <w:r w:rsidRPr="00A756E0">
              <w:rPr>
                <w:rFonts w:cs="Arial"/>
                <w:b/>
                <w:bCs/>
              </w:rPr>
              <w:t>Photographic Evidence Required</w:t>
            </w:r>
            <w:r>
              <w:rPr>
                <w:rFonts w:cs="Arial"/>
                <w:b/>
                <w:bCs/>
              </w:rPr>
              <w:t xml:space="preserve"> </w:t>
            </w:r>
            <w:proofErr w:type="gramStart"/>
            <w:r>
              <w:rPr>
                <w:rFonts w:cs="Arial"/>
                <w:b/>
                <w:bCs/>
              </w:rPr>
              <w:t>As</w:t>
            </w:r>
            <w:proofErr w:type="gramEnd"/>
            <w:r>
              <w:rPr>
                <w:rFonts w:cs="Arial"/>
                <w:b/>
                <w:bCs/>
              </w:rPr>
              <w:t xml:space="preserve"> Applicable</w:t>
            </w:r>
          </w:p>
        </w:tc>
        <w:tc>
          <w:tcPr>
            <w:tcW w:w="2268" w:type="dxa"/>
          </w:tcPr>
          <w:p w14:paraId="4AA7BDDF" w14:textId="77777777" w:rsidR="007F7731" w:rsidRPr="00A756E0" w:rsidRDefault="007F7731" w:rsidP="008E39B3">
            <w:pPr>
              <w:rPr>
                <w:rFonts w:cs="Arial"/>
                <w:b/>
                <w:bCs/>
              </w:rPr>
            </w:pPr>
            <w:r w:rsidRPr="00A756E0">
              <w:rPr>
                <w:rFonts w:cs="Arial"/>
                <w:b/>
                <w:bCs/>
              </w:rPr>
              <w:t>Check Box if Evidence Provided</w:t>
            </w:r>
          </w:p>
        </w:tc>
        <w:tc>
          <w:tcPr>
            <w:tcW w:w="3209" w:type="dxa"/>
          </w:tcPr>
          <w:p w14:paraId="202BF33F" w14:textId="77777777" w:rsidR="007F7731" w:rsidRPr="00A756E0" w:rsidRDefault="007F7731" w:rsidP="008E39B3">
            <w:pPr>
              <w:rPr>
                <w:rFonts w:cs="Arial"/>
                <w:b/>
                <w:bCs/>
              </w:rPr>
            </w:pPr>
            <w:r w:rsidRPr="00A756E0">
              <w:rPr>
                <w:rFonts w:cs="Arial"/>
                <w:b/>
                <w:bCs/>
              </w:rPr>
              <w:t>Applicant Comment</w:t>
            </w:r>
          </w:p>
        </w:tc>
      </w:tr>
      <w:tr w:rsidR="007F7731" w14:paraId="49A2112A" w14:textId="77777777" w:rsidTr="008E39B3">
        <w:tc>
          <w:tcPr>
            <w:tcW w:w="3539" w:type="dxa"/>
          </w:tcPr>
          <w:p w14:paraId="4260072A" w14:textId="77777777" w:rsidR="007F7731" w:rsidRDefault="007F7731" w:rsidP="008E39B3">
            <w:pPr>
              <w:rPr>
                <w:rFonts w:cs="Arial"/>
              </w:rPr>
            </w:pPr>
            <w:r>
              <w:rPr>
                <w:rFonts w:cs="Arial"/>
              </w:rPr>
              <w:t>Permeable paving installed in place</w:t>
            </w:r>
          </w:p>
        </w:tc>
        <w:tc>
          <w:tcPr>
            <w:tcW w:w="2268" w:type="dxa"/>
          </w:tcPr>
          <w:p w14:paraId="78FFBF74" w14:textId="77777777" w:rsidR="007F7731" w:rsidRDefault="007F7731" w:rsidP="008E39B3">
            <w:pPr>
              <w:jc w:val="center"/>
              <w:rPr>
                <w:rFonts w:cs="Arial"/>
              </w:rPr>
            </w:pPr>
            <w:r w:rsidRPr="006A1741">
              <w:rPr>
                <w:rFonts w:ascii="Wingdings" w:eastAsia="Wingdings" w:hAnsi="Wingdings" w:cs="Wingdings"/>
                <w:sz w:val="30"/>
                <w:szCs w:val="30"/>
              </w:rPr>
              <w:t>o</w:t>
            </w:r>
          </w:p>
        </w:tc>
        <w:tc>
          <w:tcPr>
            <w:tcW w:w="3209" w:type="dxa"/>
          </w:tcPr>
          <w:p w14:paraId="0660C63F" w14:textId="77777777" w:rsidR="007F7731" w:rsidRDefault="007F7731" w:rsidP="008E39B3">
            <w:pPr>
              <w:rPr>
                <w:rFonts w:cs="Arial"/>
              </w:rPr>
            </w:pPr>
          </w:p>
        </w:tc>
      </w:tr>
      <w:tr w:rsidR="007F7731" w14:paraId="3B1B41B8" w14:textId="77777777" w:rsidTr="008E39B3">
        <w:tc>
          <w:tcPr>
            <w:tcW w:w="3539" w:type="dxa"/>
          </w:tcPr>
          <w:p w14:paraId="69794D86" w14:textId="77777777" w:rsidR="007F7731" w:rsidRDefault="007F7731" w:rsidP="008E39B3">
            <w:pPr>
              <w:rPr>
                <w:rFonts w:cs="Arial"/>
              </w:rPr>
            </w:pPr>
            <w:r>
              <w:rPr>
                <w:rFonts w:cs="Arial"/>
              </w:rPr>
              <w:lastRenderedPageBreak/>
              <w:t>Porous paving installed in place</w:t>
            </w:r>
          </w:p>
        </w:tc>
        <w:tc>
          <w:tcPr>
            <w:tcW w:w="2268" w:type="dxa"/>
          </w:tcPr>
          <w:p w14:paraId="6DA002A4" w14:textId="77777777" w:rsidR="007F7731" w:rsidRPr="006A1741" w:rsidRDefault="007F7731" w:rsidP="008E39B3">
            <w:pPr>
              <w:jc w:val="center"/>
              <w:rPr>
                <w:rFonts w:cs="Arial"/>
                <w:sz w:val="30"/>
                <w:szCs w:val="30"/>
              </w:rPr>
            </w:pPr>
            <w:r w:rsidRPr="006A1741">
              <w:rPr>
                <w:rFonts w:ascii="Wingdings" w:eastAsia="Wingdings" w:hAnsi="Wingdings" w:cs="Wingdings"/>
                <w:sz w:val="30"/>
                <w:szCs w:val="30"/>
              </w:rPr>
              <w:t>o</w:t>
            </w:r>
          </w:p>
        </w:tc>
        <w:tc>
          <w:tcPr>
            <w:tcW w:w="3209" w:type="dxa"/>
          </w:tcPr>
          <w:p w14:paraId="2E923C2C" w14:textId="77777777" w:rsidR="007F7731" w:rsidRDefault="007F7731" w:rsidP="008E39B3">
            <w:pPr>
              <w:rPr>
                <w:rFonts w:cs="Arial"/>
              </w:rPr>
            </w:pPr>
          </w:p>
        </w:tc>
      </w:tr>
      <w:tr w:rsidR="007F7731" w14:paraId="1BFD6C27" w14:textId="77777777" w:rsidTr="008E39B3">
        <w:tc>
          <w:tcPr>
            <w:tcW w:w="3539" w:type="dxa"/>
          </w:tcPr>
          <w:p w14:paraId="1FB5129A" w14:textId="77777777" w:rsidR="007F7731" w:rsidRDefault="007F7731" w:rsidP="008E39B3">
            <w:pPr>
              <w:rPr>
                <w:rFonts w:cs="Arial"/>
              </w:rPr>
            </w:pPr>
            <w:r>
              <w:rPr>
                <w:rFonts w:cs="Arial"/>
              </w:rPr>
              <w:t>Buffer strips installed showing graded hard surfaces falling towards buffer strip</w:t>
            </w:r>
          </w:p>
        </w:tc>
        <w:tc>
          <w:tcPr>
            <w:tcW w:w="2268" w:type="dxa"/>
          </w:tcPr>
          <w:p w14:paraId="009760DC" w14:textId="77777777" w:rsidR="007F7731" w:rsidRDefault="007F7731" w:rsidP="008E39B3">
            <w:pPr>
              <w:jc w:val="center"/>
              <w:rPr>
                <w:rFonts w:cs="Arial"/>
              </w:rPr>
            </w:pPr>
            <w:r w:rsidRPr="006A1741">
              <w:rPr>
                <w:rFonts w:ascii="Wingdings" w:eastAsia="Wingdings" w:hAnsi="Wingdings" w:cs="Wingdings"/>
                <w:sz w:val="30"/>
                <w:szCs w:val="30"/>
              </w:rPr>
              <w:t>o</w:t>
            </w:r>
          </w:p>
        </w:tc>
        <w:tc>
          <w:tcPr>
            <w:tcW w:w="3209" w:type="dxa"/>
          </w:tcPr>
          <w:p w14:paraId="4A6B9344" w14:textId="77777777" w:rsidR="007F7731" w:rsidRDefault="007F7731" w:rsidP="008E39B3">
            <w:pPr>
              <w:rPr>
                <w:rFonts w:cs="Arial"/>
              </w:rPr>
            </w:pPr>
          </w:p>
        </w:tc>
      </w:tr>
    </w:tbl>
    <w:p w14:paraId="642AC7F1" w14:textId="77777777" w:rsidR="007F7731" w:rsidRDefault="007F7731" w:rsidP="007F7731">
      <w:pPr>
        <w:rPr>
          <w:rFonts w:cs="Arial"/>
        </w:rPr>
      </w:pPr>
    </w:p>
    <w:p w14:paraId="58455618" w14:textId="77777777" w:rsidR="007F7731" w:rsidRPr="003D6039" w:rsidRDefault="007F7731" w:rsidP="007F7731">
      <w:pPr>
        <w:rPr>
          <w:rFonts w:cs="Arial"/>
          <w:u w:val="single"/>
        </w:rPr>
      </w:pPr>
      <w:r w:rsidRPr="00B52989">
        <w:rPr>
          <w:rFonts w:cs="Arial"/>
          <w:b/>
          <w:bCs/>
          <w:u w:val="single"/>
        </w:rPr>
        <w:t xml:space="preserve">Other </w:t>
      </w:r>
      <w:r>
        <w:rPr>
          <w:rFonts w:cs="Arial"/>
          <w:u w:val="single"/>
        </w:rPr>
        <w:t>– For any other stormwater treatment not listed above</w:t>
      </w:r>
    </w:p>
    <w:tbl>
      <w:tblPr>
        <w:tblStyle w:val="TableGrid"/>
        <w:tblW w:w="0" w:type="auto"/>
        <w:tblLook w:val="04A0" w:firstRow="1" w:lastRow="0" w:firstColumn="1" w:lastColumn="0" w:noHBand="0" w:noVBand="1"/>
      </w:tblPr>
      <w:tblGrid>
        <w:gridCol w:w="3539"/>
        <w:gridCol w:w="2268"/>
        <w:gridCol w:w="3209"/>
      </w:tblGrid>
      <w:tr w:rsidR="007F7731" w:rsidRPr="00A756E0" w14:paraId="3C530063" w14:textId="77777777" w:rsidTr="008E39B3">
        <w:tc>
          <w:tcPr>
            <w:tcW w:w="3539" w:type="dxa"/>
          </w:tcPr>
          <w:p w14:paraId="7704C5FC" w14:textId="77777777" w:rsidR="007F7731" w:rsidRPr="00A756E0" w:rsidRDefault="007F7731" w:rsidP="008E39B3">
            <w:pPr>
              <w:rPr>
                <w:rFonts w:cs="Arial"/>
                <w:b/>
                <w:bCs/>
              </w:rPr>
            </w:pPr>
            <w:r w:rsidRPr="00A756E0">
              <w:rPr>
                <w:rFonts w:cs="Arial"/>
                <w:b/>
                <w:bCs/>
              </w:rPr>
              <w:t>Photographic Evidence Required</w:t>
            </w:r>
          </w:p>
        </w:tc>
        <w:tc>
          <w:tcPr>
            <w:tcW w:w="2268" w:type="dxa"/>
          </w:tcPr>
          <w:p w14:paraId="0D2C4AA3" w14:textId="77777777" w:rsidR="007F7731" w:rsidRPr="00A756E0" w:rsidRDefault="007F7731" w:rsidP="008E39B3">
            <w:pPr>
              <w:rPr>
                <w:rFonts w:cs="Arial"/>
                <w:b/>
                <w:bCs/>
              </w:rPr>
            </w:pPr>
            <w:r w:rsidRPr="00A756E0">
              <w:rPr>
                <w:rFonts w:cs="Arial"/>
                <w:b/>
                <w:bCs/>
              </w:rPr>
              <w:t>Check Box if Evidence Provided</w:t>
            </w:r>
          </w:p>
        </w:tc>
        <w:tc>
          <w:tcPr>
            <w:tcW w:w="3209" w:type="dxa"/>
          </w:tcPr>
          <w:p w14:paraId="77380CE1" w14:textId="77777777" w:rsidR="007F7731" w:rsidRPr="00A756E0" w:rsidRDefault="007F7731" w:rsidP="008E39B3">
            <w:pPr>
              <w:rPr>
                <w:rFonts w:cs="Arial"/>
                <w:b/>
                <w:bCs/>
              </w:rPr>
            </w:pPr>
            <w:r w:rsidRPr="00A756E0">
              <w:rPr>
                <w:rFonts w:cs="Arial"/>
                <w:b/>
                <w:bCs/>
              </w:rPr>
              <w:t>Applicant Comment</w:t>
            </w:r>
          </w:p>
        </w:tc>
      </w:tr>
      <w:tr w:rsidR="007F7731" w14:paraId="206A9A8D" w14:textId="77777777" w:rsidTr="008E39B3">
        <w:tc>
          <w:tcPr>
            <w:tcW w:w="3539" w:type="dxa"/>
          </w:tcPr>
          <w:p w14:paraId="57429820" w14:textId="77777777" w:rsidR="007F7731" w:rsidRDefault="007F7731" w:rsidP="008E39B3">
            <w:pPr>
              <w:rPr>
                <w:rFonts w:cs="Arial"/>
              </w:rPr>
            </w:pPr>
            <w:r>
              <w:rPr>
                <w:rFonts w:cs="Arial"/>
              </w:rPr>
              <w:t xml:space="preserve">Feature installed in place </w:t>
            </w:r>
          </w:p>
        </w:tc>
        <w:tc>
          <w:tcPr>
            <w:tcW w:w="2268" w:type="dxa"/>
          </w:tcPr>
          <w:p w14:paraId="30D2EC60" w14:textId="77777777" w:rsidR="007F7731" w:rsidRDefault="007F7731" w:rsidP="008E39B3">
            <w:pPr>
              <w:jc w:val="center"/>
              <w:rPr>
                <w:rFonts w:cs="Arial"/>
              </w:rPr>
            </w:pPr>
            <w:r w:rsidRPr="006A1741">
              <w:rPr>
                <w:rFonts w:ascii="Wingdings" w:eastAsia="Wingdings" w:hAnsi="Wingdings" w:cs="Wingdings"/>
                <w:sz w:val="30"/>
                <w:szCs w:val="30"/>
              </w:rPr>
              <w:t>o</w:t>
            </w:r>
          </w:p>
        </w:tc>
        <w:tc>
          <w:tcPr>
            <w:tcW w:w="3209" w:type="dxa"/>
          </w:tcPr>
          <w:p w14:paraId="26C2F62B" w14:textId="77777777" w:rsidR="007F7731" w:rsidRPr="006540D0" w:rsidRDefault="007F7731" w:rsidP="008E39B3">
            <w:pPr>
              <w:rPr>
                <w:rFonts w:cs="Arial"/>
                <w:i/>
                <w:iCs/>
              </w:rPr>
            </w:pPr>
            <w:r w:rsidRPr="006540D0">
              <w:rPr>
                <w:rFonts w:cs="Arial"/>
                <w:i/>
                <w:iCs/>
              </w:rPr>
              <w:t>Applicant to name feature here</w:t>
            </w:r>
          </w:p>
        </w:tc>
      </w:tr>
    </w:tbl>
    <w:p w14:paraId="34B7DF47" w14:textId="77777777" w:rsidR="007F7731" w:rsidRDefault="007F7731" w:rsidP="007F7731">
      <w:pPr>
        <w:rPr>
          <w:rFonts w:cs="Arial"/>
        </w:rPr>
      </w:pPr>
    </w:p>
    <w:p w14:paraId="0CFD6849" w14:textId="511E2F0F" w:rsidR="007F7731" w:rsidRPr="00B52989" w:rsidRDefault="00B52989" w:rsidP="007F7731">
      <w:pPr>
        <w:rPr>
          <w:rFonts w:cs="Arial"/>
          <w:b/>
          <w:bCs/>
          <w:sz w:val="28"/>
          <w:szCs w:val="28"/>
        </w:rPr>
      </w:pPr>
      <w:r w:rsidRPr="00B52989">
        <w:rPr>
          <w:rFonts w:cs="Arial"/>
          <w:b/>
          <w:bCs/>
          <w:sz w:val="28"/>
          <w:szCs w:val="28"/>
          <w:u w:val="single"/>
        </w:rPr>
        <w:t>Step</w:t>
      </w:r>
      <w:r w:rsidR="007F7731" w:rsidRPr="00B52989">
        <w:rPr>
          <w:rFonts w:cs="Arial"/>
          <w:b/>
          <w:bCs/>
          <w:sz w:val="28"/>
          <w:szCs w:val="28"/>
          <w:u w:val="single"/>
        </w:rPr>
        <w:t xml:space="preserve"> 3</w:t>
      </w:r>
      <w:r w:rsidR="007F7731" w:rsidRPr="00B52989">
        <w:rPr>
          <w:rFonts w:cs="Arial"/>
          <w:b/>
          <w:bCs/>
          <w:sz w:val="28"/>
          <w:szCs w:val="28"/>
        </w:rPr>
        <w:t xml:space="preserve"> &gt; </w:t>
      </w:r>
      <w:r w:rsidRPr="00B52989">
        <w:rPr>
          <w:rFonts w:cs="Arial"/>
          <w:b/>
          <w:bCs/>
          <w:sz w:val="28"/>
          <w:szCs w:val="28"/>
        </w:rPr>
        <w:t>A</w:t>
      </w:r>
      <w:r w:rsidR="007F7731" w:rsidRPr="00B52989">
        <w:rPr>
          <w:rFonts w:cs="Arial"/>
          <w:b/>
          <w:bCs/>
          <w:sz w:val="28"/>
          <w:szCs w:val="28"/>
        </w:rPr>
        <w:t>ttach photos of all downpipes</w:t>
      </w:r>
      <w:r w:rsidR="00500566">
        <w:rPr>
          <w:rFonts w:cs="Arial"/>
          <w:b/>
          <w:bCs/>
          <w:sz w:val="28"/>
          <w:szCs w:val="28"/>
        </w:rPr>
        <w:t xml:space="preserve"> &amp; </w:t>
      </w:r>
      <w:r w:rsidR="009F27B4">
        <w:rPr>
          <w:rFonts w:cs="Arial"/>
          <w:b/>
          <w:bCs/>
          <w:sz w:val="28"/>
          <w:szCs w:val="28"/>
        </w:rPr>
        <w:t>non-permeable</w:t>
      </w:r>
      <w:r w:rsidR="005964D7">
        <w:rPr>
          <w:rFonts w:cs="Arial"/>
          <w:b/>
          <w:bCs/>
          <w:sz w:val="28"/>
          <w:szCs w:val="28"/>
        </w:rPr>
        <w:t xml:space="preserve"> surfaces</w:t>
      </w:r>
    </w:p>
    <w:tbl>
      <w:tblPr>
        <w:tblStyle w:val="TableGrid"/>
        <w:tblW w:w="9016" w:type="dxa"/>
        <w:tblLook w:val="04A0" w:firstRow="1" w:lastRow="0" w:firstColumn="1" w:lastColumn="0" w:noHBand="0" w:noVBand="1"/>
      </w:tblPr>
      <w:tblGrid>
        <w:gridCol w:w="3675"/>
        <w:gridCol w:w="2132"/>
        <w:gridCol w:w="3209"/>
      </w:tblGrid>
      <w:tr w:rsidR="007F7731" w:rsidRPr="00A756E0" w14:paraId="651A1608" w14:textId="77777777" w:rsidTr="1B8F9B77">
        <w:tc>
          <w:tcPr>
            <w:tcW w:w="3675" w:type="dxa"/>
          </w:tcPr>
          <w:p w14:paraId="7096628D" w14:textId="77777777" w:rsidR="007F7731" w:rsidRPr="00A756E0" w:rsidRDefault="007F7731" w:rsidP="008E39B3">
            <w:pPr>
              <w:rPr>
                <w:rFonts w:cs="Arial"/>
                <w:b/>
                <w:bCs/>
              </w:rPr>
            </w:pPr>
            <w:r w:rsidRPr="00A756E0">
              <w:rPr>
                <w:rFonts w:cs="Arial"/>
                <w:b/>
                <w:bCs/>
              </w:rPr>
              <w:t>Photographic Evidence Required</w:t>
            </w:r>
          </w:p>
        </w:tc>
        <w:tc>
          <w:tcPr>
            <w:tcW w:w="2132" w:type="dxa"/>
          </w:tcPr>
          <w:p w14:paraId="544FB79A" w14:textId="77777777" w:rsidR="007F7731" w:rsidRPr="00A756E0" w:rsidRDefault="007F7731" w:rsidP="008E39B3">
            <w:pPr>
              <w:rPr>
                <w:rFonts w:cs="Arial"/>
                <w:b/>
                <w:bCs/>
              </w:rPr>
            </w:pPr>
            <w:r w:rsidRPr="00A756E0">
              <w:rPr>
                <w:rFonts w:cs="Arial"/>
                <w:b/>
                <w:bCs/>
              </w:rPr>
              <w:t>Check Box if Evidence Provided</w:t>
            </w:r>
          </w:p>
        </w:tc>
        <w:tc>
          <w:tcPr>
            <w:tcW w:w="3209" w:type="dxa"/>
          </w:tcPr>
          <w:p w14:paraId="11437CDE" w14:textId="77777777" w:rsidR="007F7731" w:rsidRPr="00A756E0" w:rsidRDefault="007F7731" w:rsidP="008E39B3">
            <w:pPr>
              <w:rPr>
                <w:rFonts w:cs="Arial"/>
                <w:b/>
                <w:bCs/>
              </w:rPr>
            </w:pPr>
            <w:r w:rsidRPr="00A756E0">
              <w:rPr>
                <w:rFonts w:cs="Arial"/>
                <w:b/>
                <w:bCs/>
              </w:rPr>
              <w:t>Applicant Comment</w:t>
            </w:r>
          </w:p>
        </w:tc>
      </w:tr>
      <w:tr w:rsidR="007F7731" w14:paraId="66639E03" w14:textId="77777777" w:rsidTr="1B8F9B77">
        <w:tc>
          <w:tcPr>
            <w:tcW w:w="3675" w:type="dxa"/>
          </w:tcPr>
          <w:p w14:paraId="34CC1264" w14:textId="77777777" w:rsidR="007F7731" w:rsidRDefault="007F7731" w:rsidP="008E39B3">
            <w:pPr>
              <w:rPr>
                <w:rFonts w:cs="Arial"/>
              </w:rPr>
            </w:pPr>
            <w:r>
              <w:rPr>
                <w:rFonts w:cs="Arial"/>
              </w:rPr>
              <w:t>All downpipes on site, showing full length from box gutters to ground</w:t>
            </w:r>
          </w:p>
        </w:tc>
        <w:tc>
          <w:tcPr>
            <w:tcW w:w="2132" w:type="dxa"/>
          </w:tcPr>
          <w:p w14:paraId="13EA45DF" w14:textId="77777777" w:rsidR="007F7731" w:rsidRDefault="007F7731" w:rsidP="008E39B3">
            <w:pPr>
              <w:jc w:val="center"/>
              <w:rPr>
                <w:rFonts w:cs="Arial"/>
              </w:rPr>
            </w:pPr>
            <w:r w:rsidRPr="006A1741">
              <w:rPr>
                <w:rFonts w:ascii="Wingdings" w:eastAsia="Wingdings" w:hAnsi="Wingdings" w:cs="Wingdings"/>
                <w:sz w:val="30"/>
                <w:szCs w:val="30"/>
              </w:rPr>
              <w:t>o</w:t>
            </w:r>
          </w:p>
        </w:tc>
        <w:tc>
          <w:tcPr>
            <w:tcW w:w="3209" w:type="dxa"/>
          </w:tcPr>
          <w:p w14:paraId="1D8730B0" w14:textId="77777777" w:rsidR="007F7731" w:rsidRDefault="007F7731" w:rsidP="008E39B3">
            <w:pPr>
              <w:rPr>
                <w:rFonts w:cs="Arial"/>
              </w:rPr>
            </w:pPr>
          </w:p>
        </w:tc>
      </w:tr>
      <w:tr w:rsidR="005964D7" w14:paraId="3EBDC40A" w14:textId="77777777" w:rsidTr="1B8F9B77">
        <w:tc>
          <w:tcPr>
            <w:tcW w:w="3675" w:type="dxa"/>
          </w:tcPr>
          <w:p w14:paraId="09210F71" w14:textId="161E4A61" w:rsidR="005964D7" w:rsidRDefault="005964D7" w:rsidP="008E39B3">
            <w:pPr>
              <w:rPr>
                <w:rFonts w:cs="Arial"/>
              </w:rPr>
            </w:pPr>
            <w:r>
              <w:rPr>
                <w:rFonts w:cs="Arial"/>
              </w:rPr>
              <w:t xml:space="preserve">All external </w:t>
            </w:r>
            <w:r w:rsidR="009F27B4">
              <w:rPr>
                <w:rFonts w:cs="Arial"/>
              </w:rPr>
              <w:t>non-permeable</w:t>
            </w:r>
            <w:r>
              <w:rPr>
                <w:rFonts w:cs="Arial"/>
              </w:rPr>
              <w:t xml:space="preserve"> surfaces</w:t>
            </w:r>
            <w:r w:rsidR="0029061C">
              <w:rPr>
                <w:rFonts w:cs="Arial"/>
              </w:rPr>
              <w:t xml:space="preserve"> including driveways, paving etc. </w:t>
            </w:r>
          </w:p>
        </w:tc>
        <w:tc>
          <w:tcPr>
            <w:tcW w:w="2132" w:type="dxa"/>
          </w:tcPr>
          <w:p w14:paraId="545A2AA8" w14:textId="19F00BB6" w:rsidR="005964D7" w:rsidRPr="006A1741" w:rsidRDefault="0029061C" w:rsidP="008E39B3">
            <w:pPr>
              <w:jc w:val="center"/>
              <w:rPr>
                <w:rFonts w:ascii="Wingdings" w:eastAsia="Wingdings" w:hAnsi="Wingdings" w:cs="Wingdings"/>
                <w:sz w:val="30"/>
                <w:szCs w:val="30"/>
              </w:rPr>
            </w:pPr>
            <w:r w:rsidRPr="006A1741">
              <w:rPr>
                <w:rFonts w:ascii="Wingdings" w:eastAsia="Wingdings" w:hAnsi="Wingdings" w:cs="Wingdings"/>
                <w:sz w:val="30"/>
                <w:szCs w:val="30"/>
              </w:rPr>
              <w:t>o</w:t>
            </w:r>
          </w:p>
        </w:tc>
        <w:tc>
          <w:tcPr>
            <w:tcW w:w="3209" w:type="dxa"/>
          </w:tcPr>
          <w:p w14:paraId="2223493F" w14:textId="77777777" w:rsidR="005964D7" w:rsidRDefault="005964D7" w:rsidP="008E39B3">
            <w:pPr>
              <w:rPr>
                <w:rFonts w:cs="Arial"/>
              </w:rPr>
            </w:pPr>
          </w:p>
        </w:tc>
      </w:tr>
    </w:tbl>
    <w:p w14:paraId="16B1BD46" w14:textId="77777777" w:rsidR="007F7731" w:rsidRPr="00AF5C73" w:rsidRDefault="007F7731" w:rsidP="007F7731">
      <w:pPr>
        <w:rPr>
          <w:rFonts w:cs="Arial"/>
        </w:rPr>
      </w:pPr>
    </w:p>
    <w:p w14:paraId="4E9910F9" w14:textId="15012432" w:rsidR="001C5FFE" w:rsidRPr="00B52989" w:rsidRDefault="00B52989">
      <w:pPr>
        <w:rPr>
          <w:b/>
          <w:bCs/>
          <w:sz w:val="28"/>
          <w:szCs w:val="28"/>
        </w:rPr>
      </w:pPr>
      <w:r w:rsidRPr="00B52989">
        <w:rPr>
          <w:b/>
          <w:bCs/>
          <w:sz w:val="28"/>
          <w:szCs w:val="28"/>
          <w:u w:val="single"/>
        </w:rPr>
        <w:t>Step 4</w:t>
      </w:r>
      <w:r w:rsidRPr="00B52989">
        <w:rPr>
          <w:b/>
          <w:bCs/>
          <w:sz w:val="28"/>
          <w:szCs w:val="28"/>
        </w:rPr>
        <w:t xml:space="preserve"> &gt; Review and submit</w:t>
      </w:r>
    </w:p>
    <w:p w14:paraId="250ED5A9" w14:textId="212255F5" w:rsidR="00B52989" w:rsidRDefault="00B52989">
      <w:r>
        <w:t xml:space="preserve">Check that you have provided evidence showing all stormwater treatment features in place, consistent with the details on the endorsed plans and documents.  </w:t>
      </w:r>
    </w:p>
    <w:p w14:paraId="1A679524" w14:textId="7B89883F" w:rsidR="00B52989" w:rsidRDefault="00B52989">
      <w:r>
        <w:t xml:space="preserve">Submit this form and attached evidence to </w:t>
      </w:r>
      <w:hyperlink r:id="rId10" w:history="1">
        <w:r w:rsidRPr="008351E6">
          <w:rPr>
            <w:rStyle w:val="Hyperlink"/>
          </w:rPr>
          <w:t>planhelp@portphillip.vic.gov.au</w:t>
        </w:r>
      </w:hyperlink>
      <w:r>
        <w:t xml:space="preserve"> quoting the planning permit reference. </w:t>
      </w:r>
    </w:p>
    <w:p w14:paraId="419B40CE" w14:textId="77777777" w:rsidR="00111FA0" w:rsidRDefault="00111FA0"/>
    <w:p w14:paraId="594FAD14" w14:textId="77777777" w:rsidR="00111FA0" w:rsidRDefault="00111FA0"/>
    <w:p w14:paraId="392E34FC" w14:textId="5872FCEB" w:rsidR="000F5B98" w:rsidRDefault="000F5B98" w:rsidP="00111FA0">
      <w:pPr>
        <w:rPr>
          <w:b/>
          <w:bCs/>
        </w:rPr>
      </w:pPr>
      <w:r>
        <w:rPr>
          <w:b/>
          <w:bCs/>
        </w:rPr>
        <w:t xml:space="preserve">NOTE: </w:t>
      </w:r>
      <w:r w:rsidR="00111FA0" w:rsidRPr="00111FA0">
        <w:rPr>
          <w:b/>
          <w:bCs/>
        </w:rPr>
        <w:t>Verification and Site Inspection</w:t>
      </w:r>
    </w:p>
    <w:p w14:paraId="21F4DB25" w14:textId="631A33DD" w:rsidR="000F5B98" w:rsidRDefault="00111FA0" w:rsidP="000F5B98">
      <w:pPr>
        <w:pStyle w:val="ListParagraph"/>
        <w:numPr>
          <w:ilvl w:val="0"/>
          <w:numId w:val="5"/>
        </w:numPr>
      </w:pPr>
      <w:r w:rsidRPr="00111FA0">
        <w:t xml:space="preserve">If </w:t>
      </w:r>
      <w:r w:rsidR="005B46C2">
        <w:t xml:space="preserve">the </w:t>
      </w:r>
      <w:r w:rsidRPr="00111FA0">
        <w:t>required information is missing or unclear, the responsible authority may request additional details or conduct a site inspection.</w:t>
      </w:r>
    </w:p>
    <w:p w14:paraId="4AD1DE3A" w14:textId="2F69EF80" w:rsidR="00111FA0" w:rsidRPr="00111FA0" w:rsidRDefault="00111FA0" w:rsidP="000F5B98">
      <w:pPr>
        <w:pStyle w:val="ListParagraph"/>
        <w:numPr>
          <w:ilvl w:val="0"/>
          <w:numId w:val="5"/>
        </w:numPr>
      </w:pPr>
      <w:r w:rsidRPr="00111FA0">
        <w:t xml:space="preserve">The responsible authority reserves the right to carry out an inspection after receiving this report to verify the implementation of </w:t>
      </w:r>
      <w:r w:rsidR="005B46C2">
        <w:t>stormwater treatment</w:t>
      </w:r>
      <w:r w:rsidRPr="00111FA0">
        <w:t xml:space="preserve"> features on-site.</w:t>
      </w:r>
    </w:p>
    <w:p w14:paraId="502AFDA7" w14:textId="77777777" w:rsidR="00111FA0" w:rsidRDefault="00111FA0"/>
    <w:sectPr w:rsidR="00111FA0" w:rsidSect="00F614AA">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82A9F" w14:textId="77777777" w:rsidR="00ED1386" w:rsidRDefault="00ED1386" w:rsidP="00F614AA">
      <w:pPr>
        <w:spacing w:after="0" w:line="240" w:lineRule="auto"/>
      </w:pPr>
      <w:r>
        <w:separator/>
      </w:r>
    </w:p>
  </w:endnote>
  <w:endnote w:type="continuationSeparator" w:id="0">
    <w:p w14:paraId="543561A7" w14:textId="77777777" w:rsidR="00ED1386" w:rsidRDefault="00ED1386" w:rsidP="00F6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516106"/>
      <w:docPartObj>
        <w:docPartGallery w:val="Page Numbers (Bottom of Page)"/>
        <w:docPartUnique/>
      </w:docPartObj>
    </w:sdtPr>
    <w:sdtEndPr>
      <w:rPr>
        <w:noProof/>
      </w:rPr>
    </w:sdtEndPr>
    <w:sdtContent>
      <w:p w14:paraId="24A2C02B" w14:textId="77777777" w:rsidR="00F614AA" w:rsidRDefault="00F614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B2E64C" w14:textId="77777777" w:rsidR="00F614AA" w:rsidRDefault="00F61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BB7E7" w14:textId="77777777" w:rsidR="00ED1386" w:rsidRDefault="00ED1386" w:rsidP="00F614AA">
      <w:pPr>
        <w:spacing w:after="0" w:line="240" w:lineRule="auto"/>
      </w:pPr>
      <w:r>
        <w:separator/>
      </w:r>
    </w:p>
  </w:footnote>
  <w:footnote w:type="continuationSeparator" w:id="0">
    <w:p w14:paraId="34A42328" w14:textId="77777777" w:rsidR="00ED1386" w:rsidRDefault="00ED1386" w:rsidP="00F61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65FEA" w14:textId="2062DA79" w:rsidR="00F614AA" w:rsidRPr="00F614AA" w:rsidRDefault="00F614AA" w:rsidP="00F614AA">
    <w:pPr>
      <w:rPr>
        <w:color w:val="FFFFFF" w:themeColor="background1"/>
      </w:rPr>
    </w:pPr>
    <w:r w:rsidRPr="00F614AA">
      <w:rPr>
        <w:noProof/>
        <w:color w:val="FFFFFF" w:themeColor="background1"/>
      </w:rPr>
      <w:drawing>
        <wp:anchor distT="0" distB="0" distL="114300" distR="114300" simplePos="0" relativeHeight="251658240" behindDoc="1" locked="0" layoutInCell="1" allowOverlap="1" wp14:anchorId="2B074069" wp14:editId="503EBCE2">
          <wp:simplePos x="0" y="0"/>
          <wp:positionH relativeFrom="page">
            <wp:align>left</wp:align>
          </wp:positionH>
          <wp:positionV relativeFrom="paragraph">
            <wp:posOffset>-450215</wp:posOffset>
          </wp:positionV>
          <wp:extent cx="7560000" cy="1079129"/>
          <wp:effectExtent l="0" t="0" r="317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79129"/>
                  </a:xfrm>
                  <a:prstGeom prst="rect">
                    <a:avLst/>
                  </a:prstGeom>
                </pic:spPr>
              </pic:pic>
            </a:graphicData>
          </a:graphic>
          <wp14:sizeRelH relativeFrom="margin">
            <wp14:pctWidth>0</wp14:pctWidth>
          </wp14:sizeRelH>
          <wp14:sizeRelV relativeFrom="margin">
            <wp14:pctHeight>0</wp14:pctHeight>
          </wp14:sizeRelV>
        </wp:anchor>
      </w:drawing>
    </w:r>
    <w:r w:rsidRPr="00F614AA">
      <w:rPr>
        <w:color w:val="FFFFFF" w:themeColor="background1"/>
      </w:rPr>
      <w:t xml:space="preserve">City of Port Phillip </w:t>
    </w:r>
    <w:r w:rsidR="007F7731">
      <w:rPr>
        <w:color w:val="FFFFFF" w:themeColor="background1"/>
      </w:rPr>
      <w:t>– Stormwater Treatment As-Built Report Template</w:t>
    </w:r>
  </w:p>
  <w:p w14:paraId="7E0A849F" w14:textId="77777777" w:rsidR="00F614AA" w:rsidRDefault="00F61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F8810A0"/>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2C82DAFE"/>
    <w:lvl w:ilvl="0">
      <w:start w:val="1"/>
      <w:numFmt w:val="bullet"/>
      <w:pStyle w:val="ListBullet2"/>
      <w:lvlText w:val="o"/>
      <w:lvlJc w:val="left"/>
      <w:pPr>
        <w:ind w:left="644" w:hanging="360"/>
      </w:pPr>
      <w:rPr>
        <w:rFonts w:ascii="Courier New" w:hAnsi="Courier New" w:cs="Courier New" w:hint="default"/>
      </w:rPr>
    </w:lvl>
  </w:abstractNum>
  <w:abstractNum w:abstractNumId="2" w15:restartNumberingAfterBreak="0">
    <w:nsid w:val="FFFFFF88"/>
    <w:multiLevelType w:val="singleLevel"/>
    <w:tmpl w:val="FCEA5D7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E53A8E0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58FF74F6"/>
    <w:multiLevelType w:val="hybridMultilevel"/>
    <w:tmpl w:val="95F08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9204760">
    <w:abstractNumId w:val="3"/>
  </w:num>
  <w:num w:numId="2" w16cid:durableId="2033846596">
    <w:abstractNumId w:val="1"/>
  </w:num>
  <w:num w:numId="3" w16cid:durableId="1646665777">
    <w:abstractNumId w:val="2"/>
  </w:num>
  <w:num w:numId="4" w16cid:durableId="240063434">
    <w:abstractNumId w:val="0"/>
  </w:num>
  <w:num w:numId="5" w16cid:durableId="937254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31"/>
    <w:rsid w:val="00062CA0"/>
    <w:rsid w:val="000F5B98"/>
    <w:rsid w:val="00111FA0"/>
    <w:rsid w:val="001C5FFE"/>
    <w:rsid w:val="0029061C"/>
    <w:rsid w:val="002D4A4C"/>
    <w:rsid w:val="004D226C"/>
    <w:rsid w:val="00500566"/>
    <w:rsid w:val="005964D7"/>
    <w:rsid w:val="005B46C2"/>
    <w:rsid w:val="00604AB5"/>
    <w:rsid w:val="006516F4"/>
    <w:rsid w:val="0071491B"/>
    <w:rsid w:val="007F7731"/>
    <w:rsid w:val="00924B79"/>
    <w:rsid w:val="0096622F"/>
    <w:rsid w:val="009E593E"/>
    <w:rsid w:val="009F27B4"/>
    <w:rsid w:val="009F5002"/>
    <w:rsid w:val="00AC3CE0"/>
    <w:rsid w:val="00B52989"/>
    <w:rsid w:val="00BB05B4"/>
    <w:rsid w:val="00C37CEC"/>
    <w:rsid w:val="00E12B27"/>
    <w:rsid w:val="00ED1386"/>
    <w:rsid w:val="00F614AA"/>
    <w:rsid w:val="1B8F9B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50A5E"/>
  <w15:chartTrackingRefBased/>
  <w15:docId w15:val="{A9D34491-7282-401A-AB91-F12FF5A2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4AA"/>
    <w:rPr>
      <w:rFonts w:ascii="Arial" w:hAnsi="Arial"/>
    </w:rPr>
  </w:style>
  <w:style w:type="paragraph" w:styleId="Heading1">
    <w:name w:val="heading 1"/>
    <w:next w:val="Normal"/>
    <w:link w:val="Heading1Char"/>
    <w:uiPriority w:val="9"/>
    <w:qFormat/>
    <w:rsid w:val="00F614AA"/>
    <w:pPr>
      <w:keepNext/>
      <w:keepLines/>
      <w:spacing w:before="400" w:after="200" w:line="240" w:lineRule="auto"/>
      <w:outlineLvl w:val="0"/>
    </w:pPr>
    <w:rPr>
      <w:rFonts w:ascii="Arial" w:eastAsiaTheme="majorEastAsia" w:hAnsi="Arial" w:cstheme="majorBidi"/>
      <w:color w:val="00A3AD"/>
      <w:sz w:val="56"/>
      <w:szCs w:val="32"/>
    </w:rPr>
  </w:style>
  <w:style w:type="paragraph" w:styleId="Heading2">
    <w:name w:val="heading 2"/>
    <w:next w:val="Normal"/>
    <w:link w:val="Heading2Char"/>
    <w:uiPriority w:val="9"/>
    <w:unhideWhenUsed/>
    <w:qFormat/>
    <w:rsid w:val="00F614AA"/>
    <w:pPr>
      <w:keepNext/>
      <w:keepLines/>
      <w:spacing w:before="360" w:after="120"/>
      <w:outlineLvl w:val="1"/>
    </w:pPr>
    <w:rPr>
      <w:rFonts w:ascii="Arial" w:eastAsiaTheme="majorEastAsia" w:hAnsi="Arial" w:cstheme="majorBidi"/>
      <w:b/>
      <w:color w:val="007184"/>
      <w:sz w:val="40"/>
      <w:szCs w:val="26"/>
    </w:rPr>
  </w:style>
  <w:style w:type="paragraph" w:styleId="Heading3">
    <w:name w:val="heading 3"/>
    <w:next w:val="Normal"/>
    <w:link w:val="Heading3Char"/>
    <w:uiPriority w:val="9"/>
    <w:unhideWhenUsed/>
    <w:qFormat/>
    <w:rsid w:val="00F614AA"/>
    <w:pPr>
      <w:keepNext/>
      <w:keepLines/>
      <w:spacing w:before="240" w:after="120"/>
      <w:outlineLvl w:val="2"/>
    </w:pPr>
    <w:rPr>
      <w:rFonts w:ascii="Arial" w:eastAsiaTheme="majorEastAsia" w:hAnsi="Arial" w:cstheme="majorBidi"/>
      <w:b/>
      <w:sz w:val="32"/>
      <w:szCs w:val="24"/>
    </w:rPr>
  </w:style>
  <w:style w:type="paragraph" w:styleId="Heading4">
    <w:name w:val="heading 4"/>
    <w:next w:val="Normal"/>
    <w:link w:val="Heading4Char"/>
    <w:uiPriority w:val="9"/>
    <w:unhideWhenUsed/>
    <w:qFormat/>
    <w:rsid w:val="00F614AA"/>
    <w:pPr>
      <w:keepNext/>
      <w:keepLines/>
      <w:spacing w:before="240" w:after="120"/>
      <w:outlineLvl w:val="3"/>
    </w:pPr>
    <w:rPr>
      <w:rFonts w:ascii="Arial" w:eastAsiaTheme="majorEastAsia" w:hAnsi="Arial" w:cstheme="majorBidi"/>
      <w:b/>
      <w:iCs/>
      <w:sz w:val="28"/>
    </w:rPr>
  </w:style>
  <w:style w:type="paragraph" w:styleId="Heading5">
    <w:name w:val="heading 5"/>
    <w:basedOn w:val="Normal"/>
    <w:next w:val="Normal"/>
    <w:link w:val="Heading5Char"/>
    <w:uiPriority w:val="9"/>
    <w:unhideWhenUsed/>
    <w:rsid w:val="00F614AA"/>
    <w:pPr>
      <w:keepNext/>
      <w:keepLines/>
      <w:spacing w:before="240" w:line="288" w:lineRule="auto"/>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cover"/>
    <w:next w:val="Normal"/>
    <w:link w:val="TitleChar"/>
    <w:uiPriority w:val="10"/>
    <w:rsid w:val="00924B79"/>
    <w:pPr>
      <w:spacing w:after="120" w:line="240" w:lineRule="auto"/>
      <w:contextualSpacing/>
    </w:pPr>
    <w:rPr>
      <w:rFonts w:ascii="Arial" w:eastAsiaTheme="majorEastAsia" w:hAnsi="Arial" w:cstheme="majorBidi"/>
      <w:spacing w:val="-10"/>
      <w:kern w:val="28"/>
      <w:sz w:val="72"/>
      <w:szCs w:val="56"/>
    </w:rPr>
  </w:style>
  <w:style w:type="character" w:customStyle="1" w:styleId="TitleChar">
    <w:name w:val="Title Char"/>
    <w:aliases w:val="Title cover Char"/>
    <w:basedOn w:val="DefaultParagraphFont"/>
    <w:link w:val="Title"/>
    <w:uiPriority w:val="10"/>
    <w:rsid w:val="00924B79"/>
    <w:rPr>
      <w:rFonts w:ascii="Arial" w:eastAsiaTheme="majorEastAsia" w:hAnsi="Arial" w:cstheme="majorBidi"/>
      <w:spacing w:val="-10"/>
      <w:kern w:val="28"/>
      <w:sz w:val="72"/>
      <w:szCs w:val="56"/>
    </w:rPr>
  </w:style>
  <w:style w:type="paragraph" w:styleId="Header">
    <w:name w:val="header"/>
    <w:basedOn w:val="Normal"/>
    <w:link w:val="HeaderChar"/>
    <w:uiPriority w:val="99"/>
    <w:unhideWhenUsed/>
    <w:rsid w:val="00F61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4AA"/>
  </w:style>
  <w:style w:type="paragraph" w:styleId="Footer">
    <w:name w:val="footer"/>
    <w:basedOn w:val="Normal"/>
    <w:link w:val="FooterChar"/>
    <w:uiPriority w:val="99"/>
    <w:unhideWhenUsed/>
    <w:rsid w:val="00F61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4AA"/>
  </w:style>
  <w:style w:type="character" w:customStyle="1" w:styleId="Heading1Char">
    <w:name w:val="Heading 1 Char"/>
    <w:basedOn w:val="DefaultParagraphFont"/>
    <w:link w:val="Heading1"/>
    <w:uiPriority w:val="9"/>
    <w:rsid w:val="00F614AA"/>
    <w:rPr>
      <w:rFonts w:ascii="Arial" w:eastAsiaTheme="majorEastAsia" w:hAnsi="Arial" w:cstheme="majorBidi"/>
      <w:color w:val="00A3AD"/>
      <w:sz w:val="56"/>
      <w:szCs w:val="32"/>
    </w:rPr>
  </w:style>
  <w:style w:type="character" w:customStyle="1" w:styleId="Heading2Char">
    <w:name w:val="Heading 2 Char"/>
    <w:basedOn w:val="DefaultParagraphFont"/>
    <w:link w:val="Heading2"/>
    <w:uiPriority w:val="9"/>
    <w:rsid w:val="00F614AA"/>
    <w:rPr>
      <w:rFonts w:ascii="Arial" w:eastAsiaTheme="majorEastAsia" w:hAnsi="Arial" w:cstheme="majorBidi"/>
      <w:b/>
      <w:color w:val="007184"/>
      <w:sz w:val="40"/>
      <w:szCs w:val="26"/>
    </w:rPr>
  </w:style>
  <w:style w:type="character" w:customStyle="1" w:styleId="Heading3Char">
    <w:name w:val="Heading 3 Char"/>
    <w:basedOn w:val="DefaultParagraphFont"/>
    <w:link w:val="Heading3"/>
    <w:uiPriority w:val="9"/>
    <w:rsid w:val="00F614AA"/>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F614AA"/>
    <w:rPr>
      <w:rFonts w:ascii="Arial" w:eastAsiaTheme="majorEastAsia" w:hAnsi="Arial" w:cstheme="majorBidi"/>
      <w:b/>
      <w:iCs/>
      <w:sz w:val="28"/>
    </w:rPr>
  </w:style>
  <w:style w:type="character" w:customStyle="1" w:styleId="Heading5Char">
    <w:name w:val="Heading 5 Char"/>
    <w:basedOn w:val="DefaultParagraphFont"/>
    <w:link w:val="Heading5"/>
    <w:uiPriority w:val="9"/>
    <w:rsid w:val="00F614AA"/>
    <w:rPr>
      <w:rFonts w:ascii="Arial" w:eastAsiaTheme="majorEastAsia" w:hAnsi="Arial" w:cstheme="majorBidi"/>
      <w:b/>
    </w:rPr>
  </w:style>
  <w:style w:type="paragraph" w:styleId="List">
    <w:name w:val="List"/>
    <w:uiPriority w:val="99"/>
    <w:unhideWhenUsed/>
    <w:rsid w:val="00F614AA"/>
    <w:pPr>
      <w:spacing w:after="0" w:line="288" w:lineRule="auto"/>
      <w:ind w:left="284" w:hanging="284"/>
      <w:contextualSpacing/>
    </w:pPr>
    <w:rPr>
      <w:rFonts w:ascii="Arial" w:hAnsi="Arial"/>
    </w:rPr>
  </w:style>
  <w:style w:type="paragraph" w:styleId="ListBullet">
    <w:name w:val="List Bullet"/>
    <w:uiPriority w:val="99"/>
    <w:unhideWhenUsed/>
    <w:rsid w:val="00F614AA"/>
    <w:pPr>
      <w:numPr>
        <w:numId w:val="1"/>
      </w:numPr>
      <w:spacing w:after="120" w:line="288" w:lineRule="auto"/>
      <w:ind w:left="357" w:hanging="357"/>
      <w:contextualSpacing/>
    </w:pPr>
    <w:rPr>
      <w:rFonts w:ascii="Arial" w:hAnsi="Arial"/>
    </w:rPr>
  </w:style>
  <w:style w:type="paragraph" w:styleId="ListNumber">
    <w:name w:val="List Number"/>
    <w:basedOn w:val="Normal"/>
    <w:uiPriority w:val="99"/>
    <w:unhideWhenUsed/>
    <w:rsid w:val="00F614AA"/>
    <w:pPr>
      <w:numPr>
        <w:numId w:val="3"/>
      </w:numPr>
      <w:spacing w:line="288" w:lineRule="auto"/>
      <w:contextualSpacing/>
    </w:pPr>
  </w:style>
  <w:style w:type="paragraph" w:styleId="ListNumber2">
    <w:name w:val="List Number 2"/>
    <w:uiPriority w:val="99"/>
    <w:unhideWhenUsed/>
    <w:rsid w:val="00F614AA"/>
    <w:pPr>
      <w:numPr>
        <w:numId w:val="4"/>
      </w:numPr>
      <w:spacing w:after="120" w:line="288" w:lineRule="auto"/>
      <w:ind w:left="641" w:hanging="357"/>
      <w:contextualSpacing/>
    </w:pPr>
    <w:rPr>
      <w:rFonts w:ascii="Arial" w:hAnsi="Arial"/>
    </w:rPr>
  </w:style>
  <w:style w:type="paragraph" w:customStyle="1" w:styleId="Introduction">
    <w:name w:val="Introduction"/>
    <w:basedOn w:val="Normal"/>
    <w:link w:val="IntroductionChar"/>
    <w:qFormat/>
    <w:rsid w:val="00F614AA"/>
    <w:pPr>
      <w:spacing w:after="120" w:line="288" w:lineRule="auto"/>
    </w:pPr>
    <w:rPr>
      <w:b/>
      <w:bCs/>
    </w:rPr>
  </w:style>
  <w:style w:type="character" w:customStyle="1" w:styleId="IntroductionChar">
    <w:name w:val="Introduction Char"/>
    <w:basedOn w:val="DefaultParagraphFont"/>
    <w:link w:val="Introduction"/>
    <w:rsid w:val="00F614AA"/>
    <w:rPr>
      <w:rFonts w:ascii="Arial" w:hAnsi="Arial"/>
      <w:b/>
      <w:bCs/>
    </w:rPr>
  </w:style>
  <w:style w:type="paragraph" w:styleId="ListBullet2">
    <w:name w:val="List Bullet 2"/>
    <w:basedOn w:val="Normal"/>
    <w:uiPriority w:val="99"/>
    <w:unhideWhenUsed/>
    <w:rsid w:val="00F614AA"/>
    <w:pPr>
      <w:numPr>
        <w:numId w:val="2"/>
      </w:numPr>
      <w:spacing w:line="288" w:lineRule="auto"/>
      <w:contextualSpacing/>
    </w:pPr>
  </w:style>
  <w:style w:type="table" w:styleId="TableGrid">
    <w:name w:val="Table Grid"/>
    <w:basedOn w:val="TableNormal"/>
    <w:uiPriority w:val="39"/>
    <w:rsid w:val="007F773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2989"/>
    <w:rPr>
      <w:color w:val="0563C1" w:themeColor="hyperlink"/>
      <w:u w:val="single"/>
    </w:rPr>
  </w:style>
  <w:style w:type="character" w:styleId="UnresolvedMention">
    <w:name w:val="Unresolved Mention"/>
    <w:basedOn w:val="DefaultParagraphFont"/>
    <w:uiPriority w:val="99"/>
    <w:semiHidden/>
    <w:unhideWhenUsed/>
    <w:rsid w:val="00B52989"/>
    <w:rPr>
      <w:color w:val="605E5C"/>
      <w:shd w:val="clear" w:color="auto" w:fill="E1DFDD"/>
    </w:rPr>
  </w:style>
  <w:style w:type="paragraph" w:styleId="ListParagraph">
    <w:name w:val="List Paragraph"/>
    <w:basedOn w:val="Normal"/>
    <w:uiPriority w:val="34"/>
    <w:qFormat/>
    <w:rsid w:val="00111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084741">
      <w:bodyDiv w:val="1"/>
      <w:marLeft w:val="0"/>
      <w:marRight w:val="0"/>
      <w:marTop w:val="0"/>
      <w:marBottom w:val="0"/>
      <w:divBdr>
        <w:top w:val="none" w:sz="0" w:space="0" w:color="auto"/>
        <w:left w:val="none" w:sz="0" w:space="0" w:color="auto"/>
        <w:bottom w:val="none" w:sz="0" w:space="0" w:color="auto"/>
        <w:right w:val="none" w:sz="0" w:space="0" w:color="auto"/>
      </w:divBdr>
    </w:div>
    <w:div w:id="19214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lanhelp@portphillip.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ritcha\Downloads\copp_single-pag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187E0A7159549A7E84B38996BD006" ma:contentTypeVersion="19" ma:contentTypeDescription="Create a new document." ma:contentTypeScope="" ma:versionID="59a2fbbfff6d852ff362b731b6d85e78">
  <xsd:schema xmlns:xsd="http://www.w3.org/2001/XMLSchema" xmlns:xs="http://www.w3.org/2001/XMLSchema" xmlns:p="http://schemas.microsoft.com/office/2006/metadata/properties" xmlns:ns2="2f06782b-0ce0-4de3-8700-6b52fe81ce5f" xmlns:ns3="9e134d60-ec30-4288-8b55-9bd3fa085b38" targetNamespace="http://schemas.microsoft.com/office/2006/metadata/properties" ma:root="true" ma:fieldsID="b7aab06d1a25b4077531953c75b4b717" ns2:_="" ns3:_="">
    <xsd:import namespace="2f06782b-0ce0-4de3-8700-6b52fe81ce5f"/>
    <xsd:import namespace="9e134d60-ec30-4288-8b55-9bd3fa085b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6782b-0ce0-4de3-8700-6b52fe81c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134d60-ec30-4288-8b55-9bd3fa085b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9769c8-6fee-488b-b464-26ec05c6be1a}" ma:internalName="TaxCatchAll" ma:showField="CatchAllData" ma:web="9e134d60-ec30-4288-8b55-9bd3fa085b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e134d60-ec30-4288-8b55-9bd3fa085b38" xsi:nil="true"/>
    <lcf76f155ced4ddcb4097134ff3c332f xmlns="2f06782b-0ce0-4de3-8700-6b52fe81ce5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67A36D-FCC8-428B-A6B5-3C46E0C56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6782b-0ce0-4de3-8700-6b52fe81ce5f"/>
    <ds:schemaRef ds:uri="9e134d60-ec30-4288-8b55-9bd3fa085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A045EA-FBE9-4223-A0E5-3D15441DE0F6}">
  <ds:schemaRefs>
    <ds:schemaRef ds:uri="http://schemas.microsoft.com/office/2006/metadata/properties"/>
    <ds:schemaRef ds:uri="http://schemas.microsoft.com/office/infopath/2007/PartnerControls"/>
    <ds:schemaRef ds:uri="9e134d60-ec30-4288-8b55-9bd3fa085b38"/>
    <ds:schemaRef ds:uri="2f06782b-0ce0-4de3-8700-6b52fe81ce5f"/>
  </ds:schemaRefs>
</ds:datastoreItem>
</file>

<file path=customXml/itemProps3.xml><?xml version="1.0" encoding="utf-8"?>
<ds:datastoreItem xmlns:ds="http://schemas.openxmlformats.org/officeDocument/2006/customXml" ds:itemID="{289438EB-269F-4A5D-8623-6AD08FE5AC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copp_single-page (1).dotx</Template>
  <TotalTime>0</TotalTime>
  <Pages>2</Pages>
  <Words>404</Words>
  <Characters>2308</Characters>
  <Application>Microsoft Office Word</Application>
  <DocSecurity>0</DocSecurity>
  <Lines>19</Lines>
  <Paragraphs>5</Paragraphs>
  <ScaleCrop>false</ScaleCrop>
  <Company>City of Port Phillip</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hpritcha</dc:creator>
  <cp:keywords/>
  <dc:description/>
  <cp:lastModifiedBy>Sara Davis</cp:lastModifiedBy>
  <cp:revision>2</cp:revision>
  <dcterms:created xsi:type="dcterms:W3CDTF">2025-10-09T05:21:00Z</dcterms:created>
  <dcterms:modified xsi:type="dcterms:W3CDTF">2025-10-09T05:21:00Z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0x010100E63187E0A7159549A7E84B38996BD006</vt:lpwstr>
  </property>
  <property fmtid="{D5CDD505-2E9C-101B-9397-08002B2CF9AE}" pid="3" name="MediaServiceImageTags">
    <vt:lpwstr/>
  </property>
</Properties>
</file>