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E3BA" w14:textId="6CA6B1D7" w:rsidR="007C35E7" w:rsidRDefault="002D64FE" w:rsidP="007C35E7">
      <w:r w:rsidRPr="002D64FE">
        <w:t>We recommend you complete the below table for any proposed replacement trees</w:t>
      </w:r>
      <w:r>
        <w:t>.</w:t>
      </w:r>
    </w:p>
    <w:p w14:paraId="214626A9" w14:textId="0C09A620" w:rsidR="00806671" w:rsidRDefault="00806671" w:rsidP="00AD7354">
      <w:pPr>
        <w:pStyle w:val="Heading3"/>
      </w:pPr>
      <w:r>
        <w:t>Minimum canopy tree requirement</w:t>
      </w:r>
      <w:r w:rsidR="00F03F27">
        <w:t>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969"/>
        <w:gridCol w:w="5659"/>
      </w:tblGrid>
      <w:tr w:rsidR="00A53A52" w14:paraId="01418E0A" w14:textId="77777777" w:rsidTr="008C2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00787E"/>
            <w:vAlign w:val="center"/>
          </w:tcPr>
          <w:p w14:paraId="5C6BEC3C" w14:textId="1CA12A10" w:rsidR="00A53A52" w:rsidRPr="000F00A7" w:rsidRDefault="000F00A7" w:rsidP="000F00A7">
            <w:pPr>
              <w:rPr>
                <w:color w:val="FFFFFF" w:themeColor="background1"/>
              </w:rPr>
            </w:pPr>
            <w:r w:rsidRPr="000F00A7">
              <w:rPr>
                <w:color w:val="FFFFFF" w:themeColor="background1"/>
              </w:rPr>
              <w:t>Site area</w:t>
            </w:r>
          </w:p>
        </w:tc>
        <w:tc>
          <w:tcPr>
            <w:tcW w:w="5659" w:type="dxa"/>
            <w:shd w:val="clear" w:color="auto" w:fill="00787E"/>
            <w:vAlign w:val="center"/>
          </w:tcPr>
          <w:p w14:paraId="33528EEB" w14:textId="5BFDBE83" w:rsidR="00A53A52" w:rsidRPr="000F00A7" w:rsidRDefault="000F00A7" w:rsidP="000F00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0F00A7">
              <w:rPr>
                <w:color w:val="FFFFFF" w:themeColor="background1"/>
              </w:rPr>
              <w:t>Canopy tree requirement</w:t>
            </w:r>
          </w:p>
        </w:tc>
      </w:tr>
      <w:tr w:rsidR="00A53A52" w14:paraId="2C7076FE" w14:textId="77777777" w:rsidTr="008C2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AF2BFBE" w14:textId="66A2454B" w:rsidR="00A53A52" w:rsidRPr="00F03F27" w:rsidRDefault="000F00A7" w:rsidP="000F00A7">
            <w:pPr>
              <w:rPr>
                <w:b w:val="0"/>
                <w:bCs w:val="0"/>
              </w:rPr>
            </w:pPr>
            <w:r w:rsidRPr="00F03F27">
              <w:rPr>
                <w:b w:val="0"/>
                <w:bCs w:val="0"/>
              </w:rPr>
              <w:t>100 square met</w:t>
            </w:r>
            <w:r w:rsidR="00F03F27" w:rsidRPr="00F03F27">
              <w:rPr>
                <w:b w:val="0"/>
                <w:bCs w:val="0"/>
              </w:rPr>
              <w:t>res or less</w:t>
            </w:r>
          </w:p>
        </w:tc>
        <w:tc>
          <w:tcPr>
            <w:tcW w:w="5659" w:type="dxa"/>
            <w:tcBorders>
              <w:left w:val="single" w:sz="4" w:space="0" w:color="D9D9D9" w:themeColor="background1" w:themeShade="D9"/>
            </w:tcBorders>
            <w:vAlign w:val="center"/>
          </w:tcPr>
          <w:p w14:paraId="5DB2B902" w14:textId="6BCC61B6" w:rsidR="00A53A52" w:rsidRPr="00F03F27" w:rsidRDefault="00F03F27" w:rsidP="000F0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27">
              <w:t>1 tree</w:t>
            </w:r>
          </w:p>
        </w:tc>
      </w:tr>
      <w:tr w:rsidR="00A53A52" w14:paraId="7785F7B7" w14:textId="77777777" w:rsidTr="008C28A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191AC03" w14:textId="0A79FAC0" w:rsidR="00A53A52" w:rsidRPr="00F03F27" w:rsidRDefault="00F03F27" w:rsidP="000F00A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101</w:t>
            </w:r>
            <w:r w:rsidR="00957BD3">
              <w:rPr>
                <w:b w:val="0"/>
                <w:bCs w:val="0"/>
              </w:rPr>
              <w:t xml:space="preserve"> sqm to 200 sqm</w:t>
            </w:r>
          </w:p>
        </w:tc>
        <w:tc>
          <w:tcPr>
            <w:tcW w:w="5659" w:type="dxa"/>
            <w:tcBorders>
              <w:left w:val="single" w:sz="4" w:space="0" w:color="D9D9D9" w:themeColor="background1" w:themeShade="D9"/>
            </w:tcBorders>
            <w:vAlign w:val="center"/>
          </w:tcPr>
          <w:p w14:paraId="7C80E2B3" w14:textId="3FB9D575" w:rsidR="00A53A52" w:rsidRPr="00F03F27" w:rsidRDefault="00957BD3" w:rsidP="000F0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trees</w:t>
            </w:r>
          </w:p>
        </w:tc>
      </w:tr>
      <w:tr w:rsidR="00A53A52" w14:paraId="54C71BE6" w14:textId="77777777" w:rsidTr="008C2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97D3013" w14:textId="39A6960F" w:rsidR="00A53A52" w:rsidRPr="00F03F27" w:rsidRDefault="00957BD3" w:rsidP="000F00A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</w:t>
            </w:r>
            <w:r w:rsidR="00391132">
              <w:rPr>
                <w:b w:val="0"/>
                <w:bCs w:val="0"/>
              </w:rPr>
              <w:t xml:space="preserve"> </w:t>
            </w:r>
            <w:r w:rsidR="00391132">
              <w:rPr>
                <w:b w:val="0"/>
                <w:bCs w:val="0"/>
              </w:rPr>
              <w:t xml:space="preserve">sqm to </w:t>
            </w:r>
            <w:r w:rsidR="00C60BD3">
              <w:rPr>
                <w:b w:val="0"/>
                <w:bCs w:val="0"/>
              </w:rPr>
              <w:t>5</w:t>
            </w:r>
            <w:r w:rsidR="00391132">
              <w:rPr>
                <w:b w:val="0"/>
                <w:bCs w:val="0"/>
              </w:rPr>
              <w:t>00 sqm</w:t>
            </w:r>
          </w:p>
        </w:tc>
        <w:tc>
          <w:tcPr>
            <w:tcW w:w="5659" w:type="dxa"/>
            <w:tcBorders>
              <w:left w:val="single" w:sz="4" w:space="0" w:color="D9D9D9" w:themeColor="background1" w:themeShade="D9"/>
            </w:tcBorders>
            <w:vAlign w:val="center"/>
          </w:tcPr>
          <w:p w14:paraId="02AA27D7" w14:textId="5B9FEF01" w:rsidR="00A53A52" w:rsidRPr="00F03F27" w:rsidRDefault="00CB5EE4" w:rsidP="000F0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trees</w:t>
            </w:r>
          </w:p>
        </w:tc>
      </w:tr>
      <w:tr w:rsidR="00DD5FCF" w14:paraId="641D0C56" w14:textId="77777777" w:rsidTr="008C28A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73FD2D3" w14:textId="42C4F4A7" w:rsidR="00DD5FCF" w:rsidRPr="00F03F27" w:rsidRDefault="00DB05D0" w:rsidP="000F00A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501</w:t>
            </w:r>
            <w:r w:rsidR="00391132">
              <w:rPr>
                <w:b w:val="0"/>
                <w:bCs w:val="0"/>
              </w:rPr>
              <w:t xml:space="preserve"> </w:t>
            </w:r>
            <w:r w:rsidR="00391132">
              <w:rPr>
                <w:b w:val="0"/>
                <w:bCs w:val="0"/>
              </w:rPr>
              <w:t xml:space="preserve">sqm to </w:t>
            </w:r>
            <w:r w:rsidR="004A20D7">
              <w:rPr>
                <w:b w:val="0"/>
                <w:bCs w:val="0"/>
              </w:rPr>
              <w:t>7</w:t>
            </w:r>
            <w:r w:rsidR="00391132">
              <w:rPr>
                <w:b w:val="0"/>
                <w:bCs w:val="0"/>
              </w:rPr>
              <w:t>00 sqm</w:t>
            </w:r>
          </w:p>
        </w:tc>
        <w:tc>
          <w:tcPr>
            <w:tcW w:w="5659" w:type="dxa"/>
            <w:tcBorders>
              <w:left w:val="single" w:sz="4" w:space="0" w:color="D9D9D9" w:themeColor="background1" w:themeShade="D9"/>
            </w:tcBorders>
            <w:vAlign w:val="center"/>
          </w:tcPr>
          <w:p w14:paraId="4687D5AC" w14:textId="57A58768" w:rsidR="00DD5FCF" w:rsidRPr="00F03F27" w:rsidRDefault="00CB5EE4" w:rsidP="000F0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trees</w:t>
            </w:r>
          </w:p>
        </w:tc>
      </w:tr>
      <w:tr w:rsidR="00DD5FCF" w14:paraId="6224C54E" w14:textId="77777777" w:rsidTr="008C2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BD46132" w14:textId="3C18430B" w:rsidR="00DD5FCF" w:rsidRPr="00F03F27" w:rsidRDefault="00DB05D0" w:rsidP="000F00A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701</w:t>
            </w:r>
            <w:r w:rsidR="00391132">
              <w:rPr>
                <w:b w:val="0"/>
                <w:bCs w:val="0"/>
              </w:rPr>
              <w:t xml:space="preserve"> </w:t>
            </w:r>
            <w:r w:rsidR="00391132">
              <w:rPr>
                <w:b w:val="0"/>
                <w:bCs w:val="0"/>
              </w:rPr>
              <w:t xml:space="preserve">sqm to </w:t>
            </w:r>
            <w:r w:rsidR="004A20D7">
              <w:rPr>
                <w:b w:val="0"/>
                <w:bCs w:val="0"/>
              </w:rPr>
              <w:t>10</w:t>
            </w:r>
            <w:r w:rsidR="00391132">
              <w:rPr>
                <w:b w:val="0"/>
                <w:bCs w:val="0"/>
              </w:rPr>
              <w:t>00 sqm</w:t>
            </w:r>
          </w:p>
        </w:tc>
        <w:tc>
          <w:tcPr>
            <w:tcW w:w="5659" w:type="dxa"/>
            <w:tcBorders>
              <w:left w:val="single" w:sz="4" w:space="0" w:color="D9D9D9" w:themeColor="background1" w:themeShade="D9"/>
            </w:tcBorders>
            <w:vAlign w:val="center"/>
          </w:tcPr>
          <w:p w14:paraId="1DA1C58F" w14:textId="2F40ED7D" w:rsidR="00DD5FCF" w:rsidRPr="00F03F27" w:rsidRDefault="00CB5EE4" w:rsidP="000F0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trees</w:t>
            </w:r>
          </w:p>
        </w:tc>
      </w:tr>
      <w:tr w:rsidR="00DD5FCF" w14:paraId="08DCDE0F" w14:textId="77777777" w:rsidTr="008C28A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9D3D0DD" w14:textId="25AD9A3B" w:rsidR="00DD5FCF" w:rsidRPr="00F03F27" w:rsidRDefault="00DB05D0" w:rsidP="000F00A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Above 1001 sqm</w:t>
            </w:r>
          </w:p>
        </w:tc>
        <w:tc>
          <w:tcPr>
            <w:tcW w:w="5659" w:type="dxa"/>
            <w:tcBorders>
              <w:left w:val="single" w:sz="4" w:space="0" w:color="D9D9D9" w:themeColor="background1" w:themeShade="D9"/>
            </w:tcBorders>
            <w:vAlign w:val="center"/>
          </w:tcPr>
          <w:p w14:paraId="4E009EE7" w14:textId="1CB1C692" w:rsidR="00DD5FCF" w:rsidRPr="00F03F27" w:rsidRDefault="00CB5EE4" w:rsidP="000F0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total canopy cover</w:t>
            </w:r>
            <w:r w:rsidR="00D4547D">
              <w:t xml:space="preserve"> within the site that is equal to at least 20 per cent of that site area.</w:t>
            </w:r>
          </w:p>
        </w:tc>
      </w:tr>
    </w:tbl>
    <w:p w14:paraId="4488D6DD" w14:textId="73DEF422" w:rsidR="00100417" w:rsidRPr="00100417" w:rsidRDefault="00100417" w:rsidP="00606BCE">
      <w:pPr>
        <w:pStyle w:val="Heading3"/>
      </w:pPr>
      <w:r w:rsidRPr="00100417">
        <w:t xml:space="preserve">Proposed </w:t>
      </w:r>
      <w:r w:rsidR="00800519">
        <w:t>replacement trees</w:t>
      </w:r>
    </w:p>
    <w:tbl>
      <w:tblPr>
        <w:tblStyle w:val="ListTable3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252"/>
      </w:tblGrid>
      <w:tr w:rsidR="006B3C1F" w14:paraId="1D54B0BF" w14:textId="77777777" w:rsidTr="006B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2" w:type="dxa"/>
            <w:shd w:val="clear" w:color="auto" w:fill="D8F3F4"/>
            <w:vAlign w:val="center"/>
          </w:tcPr>
          <w:p w14:paraId="44C8E15D" w14:textId="06A2AB78" w:rsidR="00100417" w:rsidRPr="00606BCE" w:rsidRDefault="00A62441" w:rsidP="001E24E3">
            <w:pPr>
              <w:pStyle w:val="ListParagraph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proofErr w:type="gramStart"/>
            <w:r>
              <w:rPr>
                <w:color w:val="auto"/>
                <w:sz w:val="20"/>
                <w:szCs w:val="20"/>
              </w:rPr>
              <w:t>Site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are (m</w:t>
            </w:r>
            <w:r w:rsidR="00101FE6">
              <w:rPr>
                <w:color w:val="auto"/>
                <w:sz w:val="20"/>
                <w:szCs w:val="20"/>
                <w:vertAlign w:val="superscript"/>
              </w:rPr>
              <w:t>2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97A8BDE" w14:textId="77777777" w:rsidR="00100417" w:rsidRPr="00606BCE" w:rsidRDefault="00100417" w:rsidP="006760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06671" w14:paraId="2A0DC926" w14:textId="77777777" w:rsidTr="002D0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8F3F4"/>
            <w:vAlign w:val="center"/>
          </w:tcPr>
          <w:p w14:paraId="5D2C65CA" w14:textId="272F501A" w:rsidR="00806671" w:rsidRPr="00606BCE" w:rsidRDefault="00806671" w:rsidP="0080667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06671">
              <w:rPr>
                <w:sz w:val="20"/>
                <w:szCs w:val="20"/>
              </w:rPr>
              <w:t>Is the minimum canopy tree requirement met with an existing canopy tree?</w:t>
            </w:r>
            <w:r w:rsidR="00273162">
              <w:rPr>
                <w:sz w:val="20"/>
                <w:szCs w:val="20"/>
              </w:rPr>
              <w:t xml:space="preserve"> (refer to table above)</w:t>
            </w:r>
          </w:p>
        </w:tc>
        <w:tc>
          <w:tcPr>
            <w:tcW w:w="425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B49D219" w14:textId="298F76DE" w:rsidR="00806671" w:rsidRPr="00606BCE" w:rsidRDefault="00806671" w:rsidP="00806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Yes / No</w:t>
            </w:r>
          </w:p>
        </w:tc>
      </w:tr>
      <w:tr w:rsidR="00806671" w14:paraId="33F2E4CF" w14:textId="77777777" w:rsidTr="006B3C1F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  <w:shd w:val="clear" w:color="auto" w:fill="D8F3F4"/>
            <w:vAlign w:val="center"/>
          </w:tcPr>
          <w:p w14:paraId="5EF46F2E" w14:textId="2C657CFB" w:rsidR="00806671" w:rsidRPr="00606BCE" w:rsidRDefault="00756CD8" w:rsidP="0080667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56CD8">
              <w:rPr>
                <w:sz w:val="20"/>
                <w:szCs w:val="20"/>
              </w:rPr>
              <w:t xml:space="preserve">If </w:t>
            </w:r>
            <w:r w:rsidR="00495F58">
              <w:rPr>
                <w:sz w:val="20"/>
                <w:szCs w:val="20"/>
              </w:rPr>
              <w:t>YES</w:t>
            </w:r>
            <w:r w:rsidRPr="00756CD8">
              <w:rPr>
                <w:sz w:val="20"/>
                <w:szCs w:val="20"/>
              </w:rPr>
              <w:t>, reference tree on accompanying plans</w:t>
            </w:r>
            <w:r w:rsidR="00495F58">
              <w:rPr>
                <w:sz w:val="20"/>
                <w:szCs w:val="20"/>
              </w:rPr>
              <w:br/>
            </w:r>
            <w:r w:rsidR="00495F58">
              <w:rPr>
                <w:sz w:val="20"/>
                <w:szCs w:val="20"/>
              </w:rPr>
              <w:br/>
            </w:r>
            <w:r w:rsidR="00495F58" w:rsidRPr="00495F58">
              <w:rPr>
                <w:sz w:val="20"/>
                <w:szCs w:val="20"/>
              </w:rPr>
              <w:t xml:space="preserve">If </w:t>
            </w:r>
            <w:r w:rsidR="00495F58">
              <w:rPr>
                <w:sz w:val="20"/>
                <w:szCs w:val="20"/>
              </w:rPr>
              <w:t>NO</w:t>
            </w:r>
            <w:r w:rsidR="00495F58" w:rsidRPr="00495F58">
              <w:rPr>
                <w:sz w:val="20"/>
                <w:szCs w:val="20"/>
              </w:rPr>
              <w:t>, is new canopy tree planting is proposed?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25A0EB3" w14:textId="7260062C" w:rsidR="00806671" w:rsidRPr="00606BCE" w:rsidRDefault="00806671" w:rsidP="0080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D3CFE" w:rsidRPr="00606BCE" w14:paraId="24502DCD" w14:textId="77777777" w:rsidTr="001C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4AF140CF" w14:textId="1F6EBB3A" w:rsidR="00FD3CFE" w:rsidRPr="00606BCE" w:rsidRDefault="00FD3CFE" w:rsidP="0067609E">
            <w:pPr>
              <w:rPr>
                <w:color w:val="FFFFFF" w:themeColor="background1"/>
                <w:sz w:val="20"/>
                <w:szCs w:val="20"/>
              </w:rPr>
            </w:pPr>
            <w:r w:rsidRPr="00B070E0">
              <w:rPr>
                <w:color w:val="FFFFFF" w:themeColor="background1"/>
                <w:sz w:val="20"/>
                <w:szCs w:val="20"/>
              </w:rPr>
              <w:t>If a new canopy tree is proposed</w:t>
            </w:r>
            <w:r>
              <w:rPr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806671" w14:paraId="1F2EC14A" w14:textId="77777777" w:rsidTr="006B3C1F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  <w:shd w:val="clear" w:color="auto" w:fill="D8F3F4"/>
            <w:vAlign w:val="center"/>
          </w:tcPr>
          <w:p w14:paraId="032B90BC" w14:textId="32CDE248" w:rsidR="00806671" w:rsidRPr="00606BCE" w:rsidRDefault="00394847" w:rsidP="0080667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</w:t>
            </w:r>
            <w:r w:rsidR="00D21F50" w:rsidRPr="00D21F50">
              <w:rPr>
                <w:sz w:val="20"/>
                <w:szCs w:val="20"/>
              </w:rPr>
              <w:t>the tree referenced on accompanying plans</w:t>
            </w:r>
            <w:r w:rsidR="00806671" w:rsidRPr="00606BCE">
              <w:rPr>
                <w:sz w:val="20"/>
                <w:szCs w:val="20"/>
              </w:rPr>
              <w:t>?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95C261C" w14:textId="35A135B5" w:rsidR="00806671" w:rsidRPr="00606BCE" w:rsidRDefault="00806671" w:rsidP="0080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Yes / No</w:t>
            </w:r>
          </w:p>
        </w:tc>
      </w:tr>
      <w:tr w:rsidR="00806671" w14:paraId="3F6B5111" w14:textId="77777777" w:rsidTr="006B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shd w:val="clear" w:color="auto" w:fill="D8F3F4"/>
            <w:vAlign w:val="center"/>
          </w:tcPr>
          <w:p w14:paraId="13A82AB2" w14:textId="137FCDE9" w:rsidR="00806671" w:rsidRPr="00375DAE" w:rsidRDefault="00375DAE" w:rsidP="00AF342A">
            <w:pPr>
              <w:pStyle w:val="ListParagraph"/>
              <w:numPr>
                <w:ilvl w:val="0"/>
                <w:numId w:val="7"/>
              </w:numPr>
              <w:rPr>
                <w:bCs w:val="0"/>
                <w:sz w:val="20"/>
                <w:szCs w:val="20"/>
              </w:rPr>
            </w:pPr>
            <w:r w:rsidRPr="003775AF">
              <w:rPr>
                <w:color w:val="000000" w:themeColor="text1"/>
                <w:sz w:val="20"/>
                <w:szCs w:val="20"/>
              </w:rPr>
              <w:t>W</w:t>
            </w:r>
            <w:r w:rsidRPr="003775AF">
              <w:rPr>
                <w:color w:val="000000" w:themeColor="text1"/>
                <w:sz w:val="20"/>
                <w:szCs w:val="20"/>
              </w:rPr>
              <w:t>ill it be planted in</w:t>
            </w:r>
            <w:r w:rsidRPr="003775AF">
              <w:rPr>
                <w:color w:val="000000" w:themeColor="text1"/>
                <w:sz w:val="20"/>
                <w:szCs w:val="20"/>
              </w:rPr>
              <w:t xml:space="preserve"> a</w:t>
            </w:r>
            <w:r w:rsidR="00C92CC2" w:rsidRPr="00375DAE">
              <w:rPr>
                <w:rFonts w:cs="Arial"/>
                <w:sz w:val="20"/>
                <w:szCs w:val="20"/>
              </w:rPr>
              <w:t xml:space="preserve"> minimum deep soil area of at least 12 square metres with a minimum dimension of at least 2.5 metres; or</w:t>
            </w:r>
          </w:p>
        </w:tc>
        <w:tc>
          <w:tcPr>
            <w:tcW w:w="4252" w:type="dxa"/>
            <w:tcBorders>
              <w:top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57AB480" w14:textId="343E400A" w:rsidR="00806671" w:rsidRPr="00606BCE" w:rsidRDefault="00806671" w:rsidP="00806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Yes / No</w:t>
            </w:r>
          </w:p>
        </w:tc>
      </w:tr>
      <w:tr w:rsidR="00806671" w14:paraId="531BB05A" w14:textId="77777777" w:rsidTr="006B3C1F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  <w:shd w:val="clear" w:color="auto" w:fill="D8F3F4"/>
            <w:vAlign w:val="center"/>
          </w:tcPr>
          <w:p w14:paraId="1F1B1834" w14:textId="5B4190C3" w:rsidR="00806671" w:rsidRPr="00BB53EB" w:rsidRDefault="00951623" w:rsidP="00BB53E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B53EB">
              <w:rPr>
                <w:sz w:val="20"/>
                <w:szCs w:val="20"/>
              </w:rPr>
              <w:t>A planter with a minimum volume of 12 cubic metres with a minimum depth of at least 0.8 metres of planter soil; or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7C42CD" w14:textId="2B9D786B" w:rsidR="00806671" w:rsidRPr="00606BCE" w:rsidRDefault="00806671" w:rsidP="0080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Yes / No</w:t>
            </w:r>
          </w:p>
        </w:tc>
      </w:tr>
      <w:tr w:rsidR="00951623" w14:paraId="03AD6705" w14:textId="77777777" w:rsidTr="006B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D8F3F4"/>
            <w:vAlign w:val="center"/>
          </w:tcPr>
          <w:p w14:paraId="4A406663" w14:textId="1A1FF3A5" w:rsidR="00951623" w:rsidRPr="00210CCE" w:rsidRDefault="003A472A" w:rsidP="00210CC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10CCE">
              <w:rPr>
                <w:sz w:val="20"/>
                <w:szCs w:val="20"/>
              </w:rPr>
              <w:t>If the proposed canopy tree has an expected canopy diameter of more than 8 metres at maturity, deep soil area or a planter area that is to the satisfaction of the responsible authority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3A4C885" w14:textId="3961E97A" w:rsidR="00951623" w:rsidRPr="00606BCE" w:rsidRDefault="003A472A" w:rsidP="00806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Yes / No</w:t>
            </w:r>
          </w:p>
        </w:tc>
      </w:tr>
      <w:tr w:rsidR="00806671" w14:paraId="279322B5" w14:textId="77777777" w:rsidTr="002D0FF6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  <w:shd w:val="clear" w:color="auto" w:fill="D8F3F4"/>
            <w:vAlign w:val="center"/>
          </w:tcPr>
          <w:p w14:paraId="35E6455A" w14:textId="7289508B" w:rsidR="00806671" w:rsidRPr="00AE19A8" w:rsidRDefault="00AE19A8" w:rsidP="00AE19A8">
            <w:pPr>
              <w:pStyle w:val="ListParagraph"/>
              <w:numPr>
                <w:ilvl w:val="0"/>
                <w:numId w:val="10"/>
              </w:numPr>
              <w:rPr>
                <w:bCs w:val="0"/>
                <w:sz w:val="20"/>
                <w:szCs w:val="20"/>
              </w:rPr>
            </w:pPr>
            <w:r w:rsidRPr="00AE19A8">
              <w:rPr>
                <w:rFonts w:cs="Arial"/>
                <w:sz w:val="20"/>
                <w:szCs w:val="20"/>
              </w:rPr>
              <w:t>Proposed species / genius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DFF5600" w14:textId="4707A492" w:rsidR="00806671" w:rsidRPr="00606BCE" w:rsidRDefault="00806671" w:rsidP="0080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06671" w14:paraId="2B99E612" w14:textId="77777777" w:rsidTr="00E16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8F3F4"/>
            <w:vAlign w:val="center"/>
          </w:tcPr>
          <w:p w14:paraId="64406B0A" w14:textId="3DB5D007" w:rsidR="00806671" w:rsidRPr="00832FE7" w:rsidRDefault="00832FE7" w:rsidP="00832FE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32FE7">
              <w:rPr>
                <w:sz w:val="20"/>
                <w:szCs w:val="20"/>
              </w:rPr>
              <w:t>Is the tree of a species that will reach greater than 5m in height at maturity?</w:t>
            </w:r>
          </w:p>
        </w:tc>
        <w:tc>
          <w:tcPr>
            <w:tcW w:w="425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6573BB2" w14:textId="756EEE87" w:rsidR="00806671" w:rsidRPr="00606BCE" w:rsidRDefault="00806671" w:rsidP="00806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br/>
            </w:r>
            <w:r w:rsidRPr="00606BCE">
              <w:rPr>
                <w:sz w:val="20"/>
                <w:szCs w:val="20"/>
              </w:rPr>
              <w:t>Yes / No</w:t>
            </w:r>
            <w:r w:rsidRPr="00606BCE">
              <w:rPr>
                <w:sz w:val="20"/>
                <w:szCs w:val="20"/>
              </w:rPr>
              <w:br/>
            </w:r>
          </w:p>
        </w:tc>
      </w:tr>
      <w:tr w:rsidR="006B3C1F" w14:paraId="6B5E62A7" w14:textId="77777777" w:rsidTr="00E16C4C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D8F3F4"/>
            <w:vAlign w:val="center"/>
          </w:tcPr>
          <w:p w14:paraId="7B7CCAEA" w14:textId="77853BE9" w:rsidR="00806671" w:rsidRPr="001C631A" w:rsidRDefault="001C631A" w:rsidP="001C631A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C631A">
              <w:rPr>
                <w:sz w:val="20"/>
                <w:szCs w:val="20"/>
              </w:rPr>
              <w:t>Is the tree of a species that will achieve a canopy diameter of at least 4 metres at maturity?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D817B26" w14:textId="53011B05" w:rsidR="00806671" w:rsidRPr="00606BCE" w:rsidRDefault="001C631A" w:rsidP="0080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Yes / No</w:t>
            </w:r>
          </w:p>
        </w:tc>
      </w:tr>
    </w:tbl>
    <w:p w14:paraId="63CD574E" w14:textId="77777777" w:rsidR="001C5FFE" w:rsidRDefault="001C5FFE"/>
    <w:sectPr w:rsidR="001C5FFE" w:rsidSect="00453BB6">
      <w:headerReference w:type="default" r:id="rId7"/>
      <w:footerReference w:type="default" r:id="rId8"/>
      <w:pgSz w:w="11906" w:h="16838"/>
      <w:pgMar w:top="2268" w:right="1134" w:bottom="426" w:left="1134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40FB0" w14:textId="77777777" w:rsidR="00100417" w:rsidRDefault="00100417" w:rsidP="00F614AA">
      <w:pPr>
        <w:spacing w:after="0" w:line="240" w:lineRule="auto"/>
      </w:pPr>
      <w:r>
        <w:separator/>
      </w:r>
    </w:p>
  </w:endnote>
  <w:endnote w:type="continuationSeparator" w:id="0">
    <w:p w14:paraId="197D76EE" w14:textId="77777777" w:rsidR="00100417" w:rsidRDefault="00100417" w:rsidP="00F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516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5FFED" w14:textId="77777777" w:rsidR="00F614AA" w:rsidRDefault="00F614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17FE9E" w14:textId="77777777" w:rsidR="00F614AA" w:rsidRDefault="00F61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7E6E" w14:textId="77777777" w:rsidR="00100417" w:rsidRDefault="00100417" w:rsidP="00F614AA">
      <w:pPr>
        <w:spacing w:after="0" w:line="240" w:lineRule="auto"/>
      </w:pPr>
      <w:r>
        <w:separator/>
      </w:r>
    </w:p>
  </w:footnote>
  <w:footnote w:type="continuationSeparator" w:id="0">
    <w:p w14:paraId="434D619C" w14:textId="77777777" w:rsidR="00100417" w:rsidRDefault="00100417" w:rsidP="00F6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ED4F" w14:textId="28EAB864" w:rsidR="00F614AA" w:rsidRPr="00F614AA" w:rsidRDefault="00F614AA" w:rsidP="00F614AA">
    <w:pPr>
      <w:rPr>
        <w:color w:val="FFFFFF" w:themeColor="background1"/>
      </w:rPr>
    </w:pPr>
    <w:r w:rsidRPr="00F614AA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5BF30A00" wp14:editId="15D38E33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079129"/>
          <wp:effectExtent l="0" t="0" r="3175" b="6985"/>
          <wp:wrapNone/>
          <wp:docPr id="1754653815" name="Picture 1754653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14AA">
      <w:rPr>
        <w:color w:val="FFFFFF" w:themeColor="background1"/>
      </w:rPr>
      <w:t>City of Port Phillip</w:t>
    </w:r>
    <w:r w:rsidR="00453BB6">
      <w:rPr>
        <w:color w:val="FFFFFF" w:themeColor="background1"/>
      </w:rPr>
      <w:t xml:space="preserve"> - </w:t>
    </w:r>
    <w:r w:rsidR="00453BB6" w:rsidRPr="00453BB6">
      <w:rPr>
        <w:b/>
        <w:bCs/>
        <w:color w:val="FFFFFF" w:themeColor="background1"/>
      </w:rPr>
      <w:t xml:space="preserve">Canopy tree </w:t>
    </w:r>
    <w:r w:rsidR="00800519">
      <w:rPr>
        <w:b/>
        <w:bCs/>
        <w:color w:val="FFFFFF" w:themeColor="background1"/>
      </w:rPr>
      <w:t>replacement</w:t>
    </w:r>
  </w:p>
  <w:p w14:paraId="2859E26B" w14:textId="77777777" w:rsidR="00F614AA" w:rsidRDefault="00F61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F881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C82DAFE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FCEA5D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53A8E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F61CDF"/>
    <w:multiLevelType w:val="hybridMultilevel"/>
    <w:tmpl w:val="B0F2B76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72FF8"/>
    <w:multiLevelType w:val="hybridMultilevel"/>
    <w:tmpl w:val="68085882"/>
    <w:lvl w:ilvl="0" w:tplc="22661FE8">
      <w:start w:val="1"/>
      <w:numFmt w:val="lowerLetter"/>
      <w:lvlText w:val="5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8827C5"/>
    <w:multiLevelType w:val="hybridMultilevel"/>
    <w:tmpl w:val="78BC321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7A5C74"/>
    <w:multiLevelType w:val="hybridMultilevel"/>
    <w:tmpl w:val="553C5F4E"/>
    <w:lvl w:ilvl="0" w:tplc="F05205D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574DB"/>
    <w:multiLevelType w:val="hybridMultilevel"/>
    <w:tmpl w:val="78BC32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7E4540"/>
    <w:multiLevelType w:val="hybridMultilevel"/>
    <w:tmpl w:val="8B7C7E7C"/>
    <w:lvl w:ilvl="0" w:tplc="F05205D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46E60"/>
    <w:multiLevelType w:val="multilevel"/>
    <w:tmpl w:val="78BC3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55745727">
    <w:abstractNumId w:val="3"/>
  </w:num>
  <w:num w:numId="2" w16cid:durableId="1769766768">
    <w:abstractNumId w:val="1"/>
  </w:num>
  <w:num w:numId="3" w16cid:durableId="2022197386">
    <w:abstractNumId w:val="2"/>
  </w:num>
  <w:num w:numId="4" w16cid:durableId="982394655">
    <w:abstractNumId w:val="0"/>
  </w:num>
  <w:num w:numId="5" w16cid:durableId="1358699523">
    <w:abstractNumId w:val="6"/>
  </w:num>
  <w:num w:numId="6" w16cid:durableId="1040861666">
    <w:abstractNumId w:val="8"/>
  </w:num>
  <w:num w:numId="7" w16cid:durableId="2030831152">
    <w:abstractNumId w:val="5"/>
  </w:num>
  <w:num w:numId="8" w16cid:durableId="2075084187">
    <w:abstractNumId w:val="10"/>
  </w:num>
  <w:num w:numId="9" w16cid:durableId="1336112083">
    <w:abstractNumId w:val="4"/>
  </w:num>
  <w:num w:numId="10" w16cid:durableId="1092971709">
    <w:abstractNumId w:val="9"/>
  </w:num>
  <w:num w:numId="11" w16cid:durableId="2065253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17"/>
    <w:rsid w:val="000D55CB"/>
    <w:rsid w:val="000F00A7"/>
    <w:rsid w:val="00100417"/>
    <w:rsid w:val="00101FE6"/>
    <w:rsid w:val="001C5FFE"/>
    <w:rsid w:val="001C631A"/>
    <w:rsid w:val="001E24E3"/>
    <w:rsid w:val="00210CCE"/>
    <w:rsid w:val="00242A85"/>
    <w:rsid w:val="00254CF2"/>
    <w:rsid w:val="00273162"/>
    <w:rsid w:val="002C089E"/>
    <w:rsid w:val="002D0FF6"/>
    <w:rsid w:val="002D64FE"/>
    <w:rsid w:val="00375DAE"/>
    <w:rsid w:val="003775AF"/>
    <w:rsid w:val="00391132"/>
    <w:rsid w:val="00394847"/>
    <w:rsid w:val="003A472A"/>
    <w:rsid w:val="00453BB6"/>
    <w:rsid w:val="00495F58"/>
    <w:rsid w:val="004A20D7"/>
    <w:rsid w:val="005A348B"/>
    <w:rsid w:val="005E7B9D"/>
    <w:rsid w:val="00606BCE"/>
    <w:rsid w:val="00643552"/>
    <w:rsid w:val="006B3C1F"/>
    <w:rsid w:val="007521D5"/>
    <w:rsid w:val="00756CD8"/>
    <w:rsid w:val="007C35E7"/>
    <w:rsid w:val="00800519"/>
    <w:rsid w:val="00806671"/>
    <w:rsid w:val="00832FE7"/>
    <w:rsid w:val="008C28A8"/>
    <w:rsid w:val="00924B79"/>
    <w:rsid w:val="00951623"/>
    <w:rsid w:val="00957BD3"/>
    <w:rsid w:val="0096622F"/>
    <w:rsid w:val="00997D59"/>
    <w:rsid w:val="00A53A52"/>
    <w:rsid w:val="00A62441"/>
    <w:rsid w:val="00AD7354"/>
    <w:rsid w:val="00AE19A8"/>
    <w:rsid w:val="00AF342A"/>
    <w:rsid w:val="00B070E0"/>
    <w:rsid w:val="00BB53EB"/>
    <w:rsid w:val="00C60BD3"/>
    <w:rsid w:val="00C92CC2"/>
    <w:rsid w:val="00CB5EE4"/>
    <w:rsid w:val="00CD2CA6"/>
    <w:rsid w:val="00D21F50"/>
    <w:rsid w:val="00D4547D"/>
    <w:rsid w:val="00DB05D0"/>
    <w:rsid w:val="00DD5FCF"/>
    <w:rsid w:val="00E16C4C"/>
    <w:rsid w:val="00E911A5"/>
    <w:rsid w:val="00F03F27"/>
    <w:rsid w:val="00F614AA"/>
    <w:rsid w:val="00F71F4E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ADAE5"/>
  <w15:chartTrackingRefBased/>
  <w15:docId w15:val="{F889AE98-EBE9-46C4-A8C9-C74FFDEB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CFE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F614AA"/>
    <w:pPr>
      <w:keepNext/>
      <w:keepLines/>
      <w:spacing w:before="400" w:after="200" w:line="240" w:lineRule="auto"/>
      <w:outlineLvl w:val="0"/>
    </w:pPr>
    <w:rPr>
      <w:rFonts w:ascii="Arial" w:eastAsiaTheme="majorEastAsia" w:hAnsi="Arial" w:cstheme="majorBidi"/>
      <w:color w:val="00A3AD"/>
      <w:sz w:val="56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F614AA"/>
    <w:pPr>
      <w:keepNext/>
      <w:keepLines/>
      <w:spacing w:before="360" w:after="120"/>
      <w:outlineLvl w:val="1"/>
    </w:pPr>
    <w:rPr>
      <w:rFonts w:ascii="Arial" w:eastAsiaTheme="majorEastAsia" w:hAnsi="Arial" w:cstheme="majorBidi"/>
      <w:b/>
      <w:color w:val="007184"/>
      <w:sz w:val="40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614AA"/>
    <w:pPr>
      <w:keepNext/>
      <w:keepLines/>
      <w:spacing w:before="240" w:after="120"/>
      <w:outlineLvl w:val="2"/>
    </w:pPr>
    <w:rPr>
      <w:rFonts w:ascii="Arial" w:eastAsiaTheme="majorEastAsia" w:hAnsi="Arial" w:cstheme="majorBidi"/>
      <w:b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F614AA"/>
    <w:pPr>
      <w:keepNext/>
      <w:keepLines/>
      <w:spacing w:before="240" w:after="120"/>
      <w:outlineLvl w:val="3"/>
    </w:pPr>
    <w:rPr>
      <w:rFonts w:ascii="Arial" w:eastAsiaTheme="majorEastAsia" w:hAnsi="Arial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614AA"/>
    <w:pPr>
      <w:keepNext/>
      <w:keepLines/>
      <w:spacing w:before="240" w:line="288" w:lineRule="auto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 cover"/>
    <w:next w:val="Normal"/>
    <w:link w:val="TitleChar"/>
    <w:uiPriority w:val="10"/>
    <w:rsid w:val="00924B79"/>
    <w:pPr>
      <w:spacing w:after="120" w:line="240" w:lineRule="auto"/>
      <w:contextualSpacing/>
    </w:pPr>
    <w:rPr>
      <w:rFonts w:ascii="Arial" w:eastAsiaTheme="majorEastAsia" w:hAnsi="Arial" w:cstheme="majorBidi"/>
      <w:spacing w:val="-10"/>
      <w:kern w:val="28"/>
      <w:sz w:val="72"/>
      <w:szCs w:val="56"/>
    </w:rPr>
  </w:style>
  <w:style w:type="character" w:customStyle="1" w:styleId="TitleChar">
    <w:name w:val="Title Char"/>
    <w:aliases w:val="Title cover Char"/>
    <w:basedOn w:val="DefaultParagraphFont"/>
    <w:link w:val="Title"/>
    <w:uiPriority w:val="10"/>
    <w:rsid w:val="00924B79"/>
    <w:rPr>
      <w:rFonts w:ascii="Arial" w:eastAsiaTheme="majorEastAsia" w:hAnsi="Arial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F6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4AA"/>
  </w:style>
  <w:style w:type="paragraph" w:styleId="Footer">
    <w:name w:val="footer"/>
    <w:basedOn w:val="Normal"/>
    <w:link w:val="FooterChar"/>
    <w:uiPriority w:val="99"/>
    <w:unhideWhenUsed/>
    <w:rsid w:val="00F6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4AA"/>
  </w:style>
  <w:style w:type="character" w:customStyle="1" w:styleId="Heading1Char">
    <w:name w:val="Heading 1 Char"/>
    <w:basedOn w:val="DefaultParagraphFont"/>
    <w:link w:val="Heading1"/>
    <w:uiPriority w:val="9"/>
    <w:rsid w:val="00F614AA"/>
    <w:rPr>
      <w:rFonts w:ascii="Arial" w:eastAsiaTheme="majorEastAsia" w:hAnsi="Arial" w:cstheme="majorBidi"/>
      <w:color w:val="00A3AD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14AA"/>
    <w:rPr>
      <w:rFonts w:ascii="Arial" w:eastAsiaTheme="majorEastAsia" w:hAnsi="Arial" w:cstheme="majorBidi"/>
      <w:b/>
      <w:color w:val="007184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4AA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14AA"/>
    <w:rPr>
      <w:rFonts w:ascii="Arial" w:eastAsiaTheme="majorEastAsia" w:hAnsi="Arial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614AA"/>
    <w:rPr>
      <w:rFonts w:ascii="Arial" w:eastAsiaTheme="majorEastAsia" w:hAnsi="Arial" w:cstheme="majorBidi"/>
      <w:b/>
    </w:rPr>
  </w:style>
  <w:style w:type="paragraph" w:styleId="List">
    <w:name w:val="List"/>
    <w:uiPriority w:val="99"/>
    <w:unhideWhenUsed/>
    <w:rsid w:val="00F614AA"/>
    <w:pPr>
      <w:spacing w:after="0" w:line="288" w:lineRule="auto"/>
      <w:ind w:left="284" w:hanging="284"/>
      <w:contextualSpacing/>
    </w:pPr>
    <w:rPr>
      <w:rFonts w:ascii="Arial" w:hAnsi="Arial"/>
    </w:rPr>
  </w:style>
  <w:style w:type="paragraph" w:styleId="ListBullet">
    <w:name w:val="List Bullet"/>
    <w:uiPriority w:val="99"/>
    <w:unhideWhenUsed/>
    <w:rsid w:val="00F614AA"/>
    <w:pPr>
      <w:numPr>
        <w:numId w:val="1"/>
      </w:numPr>
      <w:spacing w:after="120" w:line="288" w:lineRule="auto"/>
      <w:ind w:left="357" w:hanging="357"/>
      <w:contextualSpacing/>
    </w:pPr>
    <w:rPr>
      <w:rFonts w:ascii="Arial" w:hAnsi="Arial"/>
    </w:rPr>
  </w:style>
  <w:style w:type="paragraph" w:styleId="ListNumber">
    <w:name w:val="List Number"/>
    <w:basedOn w:val="Normal"/>
    <w:uiPriority w:val="99"/>
    <w:unhideWhenUsed/>
    <w:rsid w:val="00F614AA"/>
    <w:pPr>
      <w:numPr>
        <w:numId w:val="3"/>
      </w:numPr>
      <w:spacing w:line="288" w:lineRule="auto"/>
      <w:contextualSpacing/>
    </w:pPr>
  </w:style>
  <w:style w:type="paragraph" w:styleId="ListNumber2">
    <w:name w:val="List Number 2"/>
    <w:uiPriority w:val="99"/>
    <w:unhideWhenUsed/>
    <w:rsid w:val="00F614AA"/>
    <w:pPr>
      <w:numPr>
        <w:numId w:val="4"/>
      </w:numPr>
      <w:spacing w:after="120" w:line="288" w:lineRule="auto"/>
      <w:ind w:left="641" w:hanging="357"/>
      <w:contextualSpacing/>
    </w:pPr>
    <w:rPr>
      <w:rFonts w:ascii="Arial" w:hAnsi="Arial"/>
    </w:rPr>
  </w:style>
  <w:style w:type="paragraph" w:customStyle="1" w:styleId="Introduction">
    <w:name w:val="Introduction"/>
    <w:basedOn w:val="Normal"/>
    <w:link w:val="IntroductionChar"/>
    <w:qFormat/>
    <w:rsid w:val="00F614AA"/>
    <w:pPr>
      <w:spacing w:after="120" w:line="288" w:lineRule="auto"/>
    </w:pPr>
    <w:rPr>
      <w:b/>
      <w:bCs/>
    </w:rPr>
  </w:style>
  <w:style w:type="character" w:customStyle="1" w:styleId="IntroductionChar">
    <w:name w:val="Introduction Char"/>
    <w:basedOn w:val="DefaultParagraphFont"/>
    <w:link w:val="Introduction"/>
    <w:rsid w:val="00F614AA"/>
    <w:rPr>
      <w:rFonts w:ascii="Arial" w:hAnsi="Arial"/>
      <w:b/>
      <w:bCs/>
    </w:rPr>
  </w:style>
  <w:style w:type="paragraph" w:styleId="ListBullet2">
    <w:name w:val="List Bullet 2"/>
    <w:basedOn w:val="Normal"/>
    <w:uiPriority w:val="99"/>
    <w:unhideWhenUsed/>
    <w:rsid w:val="00F614AA"/>
    <w:pPr>
      <w:numPr>
        <w:numId w:val="2"/>
      </w:numPr>
      <w:spacing w:line="288" w:lineRule="auto"/>
      <w:contextualSpacing/>
    </w:pPr>
  </w:style>
  <w:style w:type="table" w:styleId="ListTable3-Accent1">
    <w:name w:val="List Table 3 Accent 1"/>
    <w:basedOn w:val="TableNormal"/>
    <w:uiPriority w:val="48"/>
    <w:rsid w:val="0010041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TableHeadingWhite">
    <w:name w:val="Table Heading White"/>
    <w:link w:val="TableHeadingWhiteChar"/>
    <w:qFormat/>
    <w:rsid w:val="00100417"/>
    <w:pPr>
      <w:spacing w:after="0"/>
    </w:pPr>
    <w:rPr>
      <w:rFonts w:ascii="Arial" w:hAnsi="Arial"/>
      <w:bCs/>
      <w:color w:val="FFFFFF" w:themeColor="background1"/>
      <w:sz w:val="20"/>
    </w:rPr>
  </w:style>
  <w:style w:type="character" w:customStyle="1" w:styleId="TableHeadingWhiteChar">
    <w:name w:val="Table Heading White Char"/>
    <w:basedOn w:val="DefaultParagraphFont"/>
    <w:link w:val="TableHeadingWhite"/>
    <w:rsid w:val="00100417"/>
    <w:rPr>
      <w:rFonts w:ascii="Arial" w:hAnsi="Arial"/>
      <w:bCs/>
      <w:color w:val="FFFFFF" w:themeColor="background1"/>
      <w:sz w:val="20"/>
    </w:rPr>
  </w:style>
  <w:style w:type="paragraph" w:customStyle="1" w:styleId="Tablebody">
    <w:name w:val="Table body"/>
    <w:basedOn w:val="Normal"/>
    <w:qFormat/>
    <w:rsid w:val="00100417"/>
    <w:pPr>
      <w:spacing w:after="0" w:line="288" w:lineRule="auto"/>
    </w:pPr>
    <w:rPr>
      <w:bCs/>
    </w:rPr>
  </w:style>
  <w:style w:type="paragraph" w:styleId="ListParagraph">
    <w:name w:val="List Paragraph"/>
    <w:basedOn w:val="Normal"/>
    <w:uiPriority w:val="34"/>
    <w:qFormat/>
    <w:rsid w:val="001E24E3"/>
    <w:pPr>
      <w:ind w:left="720"/>
      <w:contextualSpacing/>
    </w:pPr>
  </w:style>
  <w:style w:type="table" w:styleId="TableGrid">
    <w:name w:val="Table Grid"/>
    <w:basedOn w:val="TableNormal"/>
    <w:uiPriority w:val="39"/>
    <w:rsid w:val="00A5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53A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hall\OneDrive%20-%20City%20of%20Port%20Phillip\Downloads\copp_single-pag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copp_single-page (1)</Template>
  <TotalTime>204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Port Phillip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 Hall</dc:creator>
  <cp:keywords/>
  <dc:description/>
  <cp:lastModifiedBy>Kiel Hall</cp:lastModifiedBy>
  <cp:revision>50</cp:revision>
  <dcterms:created xsi:type="dcterms:W3CDTF">2026-01-06T00:54:00Z</dcterms:created>
  <dcterms:modified xsi:type="dcterms:W3CDTF">2026-01-06T04:47:00Z</dcterms:modified>
</cp:coreProperties>
</file>